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7" w:rsidRPr="00D32C1C" w:rsidRDefault="00714E07" w:rsidP="00D32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14E07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802031" w:rsidRDefault="00802031" w:rsidP="0087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623B0" w:rsidRPr="007623B0" w:rsidRDefault="007623B0" w:rsidP="007623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3B0">
        <w:rPr>
          <w:rFonts w:ascii="Times New Roman" w:hAnsi="Times New Roman" w:cs="Times New Roman"/>
          <w:sz w:val="28"/>
          <w:szCs w:val="28"/>
        </w:rPr>
        <w:t>Сегодня отмечается рост заболеваний психосоматического круга, в развитии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23B0">
        <w:rPr>
          <w:rFonts w:ascii="Times New Roman" w:hAnsi="Times New Roman" w:cs="Times New Roman"/>
          <w:sz w:val="28"/>
          <w:szCs w:val="28"/>
        </w:rPr>
        <w:t xml:space="preserve"> важную роль играют нервно-психические факторы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623B0">
        <w:rPr>
          <w:rFonts w:ascii="Times New Roman" w:hAnsi="Times New Roman" w:cs="Times New Roman"/>
          <w:sz w:val="28"/>
          <w:szCs w:val="28"/>
        </w:rPr>
        <w:t xml:space="preserve"> факторы эмоционального реагирования.</w:t>
      </w:r>
      <w:r w:rsidR="00270CAC">
        <w:rPr>
          <w:rFonts w:ascii="Times New Roman" w:hAnsi="Times New Roman" w:cs="Times New Roman"/>
          <w:sz w:val="28"/>
          <w:szCs w:val="28"/>
        </w:rPr>
        <w:t xml:space="preserve"> Эти заболевания способны приводить к ухудшению качества жизни человека, инвалидизации и даже смерти (инсульты, инфаркты).</w:t>
      </w:r>
    </w:p>
    <w:p w:rsidR="007623B0" w:rsidRPr="007623B0" w:rsidRDefault="007623B0" w:rsidP="007623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3B0">
        <w:rPr>
          <w:rFonts w:ascii="Times New Roman" w:hAnsi="Times New Roman" w:cs="Times New Roman"/>
          <w:sz w:val="28"/>
          <w:szCs w:val="28"/>
        </w:rPr>
        <w:t>Данные состояния требуют комплексного подхода,  включающего в себя не только медицинские, но и психологические мероприятия.</w:t>
      </w:r>
    </w:p>
    <w:p w:rsidR="00D36ACB" w:rsidRDefault="007623B0" w:rsidP="006448C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3B0">
        <w:rPr>
          <w:rFonts w:ascii="Times New Roman" w:hAnsi="Times New Roman" w:cs="Times New Roman"/>
          <w:sz w:val="28"/>
          <w:szCs w:val="28"/>
        </w:rPr>
        <w:t>Все это повыш</w:t>
      </w:r>
      <w:r w:rsidR="006448C4">
        <w:rPr>
          <w:rFonts w:ascii="Times New Roman" w:hAnsi="Times New Roman" w:cs="Times New Roman"/>
          <w:sz w:val="28"/>
          <w:szCs w:val="28"/>
        </w:rPr>
        <w:t>ает</w:t>
      </w:r>
      <w:r w:rsidRPr="007623B0">
        <w:rPr>
          <w:rFonts w:ascii="Times New Roman" w:hAnsi="Times New Roman" w:cs="Times New Roman"/>
          <w:sz w:val="28"/>
          <w:szCs w:val="28"/>
        </w:rPr>
        <w:t xml:space="preserve"> требования к знаниям и умениям психолога.</w:t>
      </w:r>
      <w:r w:rsidR="006448C4">
        <w:rPr>
          <w:rFonts w:ascii="Times New Roman" w:hAnsi="Times New Roman" w:cs="Times New Roman"/>
          <w:sz w:val="28"/>
          <w:szCs w:val="28"/>
        </w:rPr>
        <w:t xml:space="preserve"> Необходимо расширение профессиональных знаний и умений с точки зрения подходов, облегчающих состояние людей с психосоматическими рас</w:t>
      </w:r>
      <w:r w:rsidR="00EB121B">
        <w:rPr>
          <w:rFonts w:ascii="Times New Roman" w:hAnsi="Times New Roman" w:cs="Times New Roman"/>
          <w:sz w:val="28"/>
          <w:szCs w:val="28"/>
        </w:rPr>
        <w:t>с</w:t>
      </w:r>
      <w:r w:rsidR="006448C4">
        <w:rPr>
          <w:rFonts w:ascii="Times New Roman" w:hAnsi="Times New Roman" w:cs="Times New Roman"/>
          <w:sz w:val="28"/>
          <w:szCs w:val="28"/>
        </w:rPr>
        <w:t xml:space="preserve">тройствами. В случае с детьми и клиентами молодого возраста </w:t>
      </w:r>
      <w:proofErr w:type="spellStart"/>
      <w:r w:rsidR="006448C4">
        <w:rPr>
          <w:rFonts w:ascii="Times New Roman" w:hAnsi="Times New Roman" w:cs="Times New Roman"/>
          <w:sz w:val="28"/>
          <w:szCs w:val="28"/>
        </w:rPr>
        <w:t>психокор</w:t>
      </w:r>
      <w:r w:rsidR="00EB121B">
        <w:rPr>
          <w:rFonts w:ascii="Times New Roman" w:hAnsi="Times New Roman" w:cs="Times New Roman"/>
          <w:sz w:val="28"/>
          <w:szCs w:val="28"/>
        </w:rPr>
        <w:t>р</w:t>
      </w:r>
      <w:r w:rsidR="006448C4">
        <w:rPr>
          <w:rFonts w:ascii="Times New Roman" w:hAnsi="Times New Roman" w:cs="Times New Roman"/>
          <w:sz w:val="28"/>
          <w:szCs w:val="28"/>
        </w:rPr>
        <w:t>екционная</w:t>
      </w:r>
      <w:proofErr w:type="spellEnd"/>
      <w:r w:rsidR="006448C4">
        <w:rPr>
          <w:rFonts w:ascii="Times New Roman" w:hAnsi="Times New Roman" w:cs="Times New Roman"/>
          <w:sz w:val="28"/>
          <w:szCs w:val="28"/>
        </w:rPr>
        <w:t xml:space="preserve"> работа должна быть направлена на профилактику развития психосоматических заболеваний и своевременное решение психологических конфликтов, лежащих в их основе. Для этого важно изучить особенности применения психотерапевтических техник для клиентов с психосоматической составляющей.</w:t>
      </w:r>
    </w:p>
    <w:p w:rsidR="001623E9" w:rsidRPr="00E034C1" w:rsidRDefault="001623E9" w:rsidP="0016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C1">
        <w:rPr>
          <w:rFonts w:ascii="Times New Roman" w:hAnsi="Times New Roman" w:cs="Times New Roman"/>
          <w:sz w:val="28"/>
          <w:szCs w:val="28"/>
        </w:rPr>
        <w:t xml:space="preserve">В современных условиях на человека действуют постоянные </w:t>
      </w:r>
      <w:proofErr w:type="spellStart"/>
      <w:r w:rsidRPr="00E034C1"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 w:rsidRPr="00E034C1">
        <w:rPr>
          <w:rFonts w:ascii="Times New Roman" w:hAnsi="Times New Roman" w:cs="Times New Roman"/>
          <w:sz w:val="28"/>
          <w:szCs w:val="28"/>
        </w:rPr>
        <w:t xml:space="preserve"> факторы. Поэтому пониманием психосоматического механизма развития болезни и навыками регуляции своего состояния полезно владеть не только специалистам, которые работают с данной проблематикой, но и каждому человеку, который хочет быть здоровым и успешным в жизни.</w:t>
      </w:r>
    </w:p>
    <w:p w:rsidR="006448C4" w:rsidRPr="00AE0DC1" w:rsidRDefault="006448C4" w:rsidP="006448C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871AA2" w:rsidRP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1. Цель реализации программы</w:t>
      </w:r>
    </w:p>
    <w:p w:rsidR="003065C7" w:rsidRDefault="00E034C1" w:rsidP="00C453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специалистов в области практической психологии, обладающих широким набором техник и методик для диагностики и психологической помощи в работе с клиентами, имеющими психосоматические расстройства, овладение теоретическими основами современной психосоматики, формирование практических навыков психотерапии психосоматических расстройств.</w:t>
      </w:r>
    </w:p>
    <w:p w:rsidR="00C453F8" w:rsidRPr="003065C7" w:rsidRDefault="00C453F8" w:rsidP="00C453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6B8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</w:t>
      </w:r>
    </w:p>
    <w:p w:rsidR="00836B86" w:rsidRDefault="00836B86" w:rsidP="009242BF">
      <w:pPr>
        <w:pStyle w:val="a5"/>
        <w:numPr>
          <w:ilvl w:val="0"/>
          <w:numId w:val="3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основными положениями и современным этапом развития психосоматического направления в психологии. </w:t>
      </w:r>
    </w:p>
    <w:p w:rsidR="004C70D3" w:rsidRDefault="00836B86" w:rsidP="009242BF">
      <w:pPr>
        <w:pStyle w:val="a5"/>
        <w:numPr>
          <w:ilvl w:val="0"/>
          <w:numId w:val="3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</w:t>
      </w:r>
      <w:r w:rsidR="00743760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="00743760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е</w:t>
      </w:r>
      <w:r w:rsidR="00743760">
        <w:rPr>
          <w:rFonts w:ascii="Times New Roman" w:hAnsi="Times New Roman"/>
          <w:sz w:val="28"/>
          <w:szCs w:val="28"/>
        </w:rPr>
        <w:t xml:space="preserve"> </w:t>
      </w:r>
      <w:r w:rsidR="004C70D3">
        <w:rPr>
          <w:rFonts w:ascii="Times New Roman" w:hAnsi="Times New Roman"/>
          <w:sz w:val="28"/>
          <w:szCs w:val="28"/>
        </w:rPr>
        <w:t>причин и механизм</w:t>
      </w:r>
      <w:r w:rsidR="00743760">
        <w:rPr>
          <w:rFonts w:ascii="Times New Roman" w:hAnsi="Times New Roman"/>
          <w:sz w:val="28"/>
          <w:szCs w:val="28"/>
        </w:rPr>
        <w:t>ов</w:t>
      </w:r>
      <w:r w:rsidR="004C70D3">
        <w:rPr>
          <w:rFonts w:ascii="Times New Roman" w:hAnsi="Times New Roman"/>
          <w:sz w:val="28"/>
          <w:szCs w:val="28"/>
        </w:rPr>
        <w:t xml:space="preserve"> развития психосоматических заболеваний</w:t>
      </w:r>
      <w:r w:rsidR="00743760">
        <w:rPr>
          <w:rFonts w:ascii="Times New Roman" w:hAnsi="Times New Roman"/>
          <w:sz w:val="28"/>
          <w:szCs w:val="28"/>
        </w:rPr>
        <w:t xml:space="preserve"> у детей и </w:t>
      </w:r>
      <w:r w:rsidR="00F54EA4">
        <w:rPr>
          <w:rFonts w:ascii="Times New Roman" w:hAnsi="Times New Roman"/>
          <w:sz w:val="28"/>
          <w:szCs w:val="28"/>
        </w:rPr>
        <w:t>взрослых</w:t>
      </w:r>
      <w:r w:rsidR="00743760">
        <w:rPr>
          <w:rFonts w:ascii="Times New Roman" w:hAnsi="Times New Roman"/>
          <w:sz w:val="28"/>
          <w:szCs w:val="28"/>
        </w:rPr>
        <w:t>.</w:t>
      </w:r>
    </w:p>
    <w:p w:rsidR="009242BF" w:rsidRDefault="009242BF" w:rsidP="009242BF">
      <w:pPr>
        <w:pStyle w:val="a5"/>
        <w:numPr>
          <w:ilvl w:val="0"/>
          <w:numId w:val="3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приемами и методами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с психосоматическими расстройствами и их симптомами.</w:t>
      </w:r>
    </w:p>
    <w:p w:rsidR="00836B86" w:rsidRDefault="009242BF" w:rsidP="00836B86">
      <w:pPr>
        <w:pStyle w:val="a5"/>
        <w:numPr>
          <w:ilvl w:val="0"/>
          <w:numId w:val="36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опыт применения приемов и методов психологической коррекции и саморегуляции при работе с психосоматическими расстройствами и их симптомами.</w:t>
      </w:r>
    </w:p>
    <w:p w:rsidR="00836B86" w:rsidRDefault="00836B86" w:rsidP="00836B86">
      <w:pPr>
        <w:pStyle w:val="a5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121B" w:rsidRDefault="00EB121B" w:rsidP="00836B86">
      <w:pPr>
        <w:pStyle w:val="a5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121B" w:rsidRDefault="00EB121B" w:rsidP="00836B86">
      <w:pPr>
        <w:pStyle w:val="a5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121B" w:rsidRPr="00836B86" w:rsidRDefault="00EB121B" w:rsidP="00836B86">
      <w:pPr>
        <w:pStyle w:val="a5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1AA2" w:rsidRPr="0019206B" w:rsidRDefault="00986B8E" w:rsidP="00836B86">
      <w:pPr>
        <w:pStyle w:val="a5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206B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871AA2" w:rsidRPr="0019206B">
        <w:rPr>
          <w:rFonts w:ascii="Times New Roman" w:hAnsi="Times New Roman"/>
          <w:b/>
          <w:bCs/>
          <w:sz w:val="28"/>
          <w:szCs w:val="28"/>
        </w:rPr>
        <w:t>. Требования к результатам обучения</w:t>
      </w:r>
    </w:p>
    <w:p w:rsidR="00415EF1" w:rsidRPr="0019206B" w:rsidRDefault="00415EF1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06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132F98" w:rsidRPr="0019206B" w:rsidRDefault="00132F98" w:rsidP="00802031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9206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обучающиеся должны:</w:t>
      </w:r>
    </w:p>
    <w:p w:rsidR="00132F98" w:rsidRPr="0019206B" w:rsidRDefault="00132F98" w:rsidP="00802031">
      <w:pPr>
        <w:numPr>
          <w:ilvl w:val="0"/>
          <w:numId w:val="1"/>
        </w:num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206B">
        <w:rPr>
          <w:rFonts w:ascii="Times New Roman" w:hAnsi="Times New Roman" w:cs="Times New Roman"/>
          <w:b/>
          <w:bCs/>
          <w:sz w:val="28"/>
          <w:szCs w:val="28"/>
        </w:rPr>
        <w:t>иметь представление</w:t>
      </w:r>
      <w:r w:rsidRPr="0019206B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4BC0" w:rsidRDefault="00132F98" w:rsidP="00FD7AFA">
      <w:p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t xml:space="preserve">- </w:t>
      </w:r>
      <w:r w:rsidR="00434D42" w:rsidRPr="00134BC0">
        <w:rPr>
          <w:rFonts w:ascii="Times New Roman" w:hAnsi="Times New Roman" w:cs="Times New Roman"/>
          <w:sz w:val="28"/>
          <w:szCs w:val="28"/>
        </w:rPr>
        <w:t>об основных концепциях психосоматической науки;</w:t>
      </w:r>
      <w:r w:rsidR="00434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FA" w:rsidRPr="00134BC0" w:rsidRDefault="00132F98" w:rsidP="00FD7AFA">
      <w:p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left" w:pos="360"/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t xml:space="preserve">- </w:t>
      </w:r>
      <w:r w:rsidR="00434D42" w:rsidRPr="00134BC0">
        <w:rPr>
          <w:rFonts w:ascii="Times New Roman" w:hAnsi="Times New Roman" w:cs="Times New Roman"/>
          <w:sz w:val="28"/>
          <w:szCs w:val="28"/>
        </w:rPr>
        <w:t>о причинах и механизмах развития психосоматических расстройств;</w:t>
      </w:r>
    </w:p>
    <w:p w:rsidR="00132F98" w:rsidRPr="00134BC0" w:rsidRDefault="00132F98" w:rsidP="00FD7AFA">
      <w:pPr>
        <w:numPr>
          <w:ilvl w:val="0"/>
          <w:numId w:val="1"/>
        </w:num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34BC0">
        <w:rPr>
          <w:rFonts w:ascii="Times New Roman" w:hAnsi="Times New Roman" w:cs="Times New Roman"/>
          <w:sz w:val="28"/>
          <w:szCs w:val="28"/>
        </w:rPr>
        <w:t>:</w:t>
      </w:r>
    </w:p>
    <w:p w:rsidR="00FD7AFA" w:rsidRPr="00134BC0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C0">
        <w:rPr>
          <w:rFonts w:ascii="Times New Roman" w:hAnsi="Times New Roman" w:cs="Times New Roman"/>
          <w:sz w:val="28"/>
          <w:szCs w:val="28"/>
        </w:rPr>
        <w:t xml:space="preserve">- </w:t>
      </w:r>
      <w:r w:rsidR="00FD7AFA" w:rsidRPr="00134BC0">
        <w:rPr>
          <w:rFonts w:ascii="Times New Roman" w:hAnsi="Times New Roman" w:cs="Times New Roman"/>
          <w:sz w:val="28"/>
          <w:szCs w:val="28"/>
        </w:rPr>
        <w:t>классификацию психосоматических состояний</w:t>
      </w:r>
    </w:p>
    <w:p w:rsidR="00FD7AFA" w:rsidRPr="00134BC0" w:rsidRDefault="00134BC0" w:rsidP="00FD7AF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AFA" w:rsidRPr="00134BC0">
        <w:rPr>
          <w:rFonts w:ascii="Times New Roman" w:hAnsi="Times New Roman" w:cs="Times New Roman"/>
          <w:sz w:val="28"/>
          <w:szCs w:val="28"/>
        </w:rPr>
        <w:t xml:space="preserve">основные психологические конфликты, лежащие в основе развития невротических и психосоматических состояний и мишени </w:t>
      </w:r>
      <w:r w:rsidR="00434D4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D7AFA" w:rsidRPr="00134BC0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="00FD7AFA" w:rsidRPr="00134BC0">
        <w:rPr>
          <w:rFonts w:ascii="Times New Roman" w:hAnsi="Times New Roman" w:cs="Times New Roman"/>
          <w:sz w:val="28"/>
          <w:szCs w:val="28"/>
        </w:rPr>
        <w:t xml:space="preserve"> воздействия;</w:t>
      </w:r>
    </w:p>
    <w:p w:rsidR="00132F98" w:rsidRPr="00134BC0" w:rsidRDefault="00134BC0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BC0">
        <w:rPr>
          <w:rFonts w:ascii="Times New Roman" w:hAnsi="Times New Roman" w:cs="Times New Roman"/>
          <w:sz w:val="28"/>
          <w:szCs w:val="28"/>
        </w:rPr>
        <w:t>методы и приемы психологической работы с психосоматическими расстройствами.</w:t>
      </w:r>
    </w:p>
    <w:p w:rsidR="00132F98" w:rsidRPr="008F50F0" w:rsidRDefault="00132F98" w:rsidP="00802031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0F0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8F50F0">
        <w:rPr>
          <w:rFonts w:ascii="Times New Roman" w:hAnsi="Times New Roman" w:cs="Times New Roman"/>
          <w:sz w:val="28"/>
          <w:szCs w:val="28"/>
        </w:rPr>
        <w:t>:</w:t>
      </w:r>
    </w:p>
    <w:p w:rsidR="008F50F0" w:rsidRPr="008F50F0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F0">
        <w:rPr>
          <w:rFonts w:ascii="Times New Roman" w:hAnsi="Times New Roman" w:cs="Times New Roman"/>
          <w:sz w:val="28"/>
          <w:szCs w:val="28"/>
        </w:rPr>
        <w:t xml:space="preserve">- </w:t>
      </w:r>
      <w:r w:rsidR="007E11C1" w:rsidRPr="006179AD">
        <w:rPr>
          <w:rFonts w:ascii="Times New Roman" w:hAnsi="Times New Roman" w:cs="Times New Roman"/>
          <w:sz w:val="28"/>
          <w:szCs w:val="28"/>
        </w:rPr>
        <w:t>анализировать актуальное состояние и проблематику клиента, выбирать соответствующие приемы психологической помощи</w:t>
      </w:r>
      <w:r w:rsidR="008F50F0" w:rsidRPr="008F50F0">
        <w:rPr>
          <w:rFonts w:ascii="Times New Roman" w:hAnsi="Times New Roman" w:cs="Times New Roman"/>
          <w:sz w:val="28"/>
          <w:szCs w:val="28"/>
        </w:rPr>
        <w:t>;</w:t>
      </w:r>
    </w:p>
    <w:p w:rsidR="00132F98" w:rsidRPr="001623E9" w:rsidRDefault="00415EF1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AD">
        <w:rPr>
          <w:rFonts w:ascii="Times New Roman" w:hAnsi="Times New Roman" w:cs="Times New Roman"/>
          <w:sz w:val="28"/>
          <w:szCs w:val="28"/>
        </w:rPr>
        <w:t>-</w:t>
      </w:r>
      <w:r w:rsidR="006179AD" w:rsidRPr="006179AD">
        <w:rPr>
          <w:rFonts w:ascii="Times New Roman" w:hAnsi="Times New Roman" w:cs="Times New Roman"/>
          <w:sz w:val="28"/>
          <w:szCs w:val="28"/>
        </w:rPr>
        <w:t xml:space="preserve"> </w:t>
      </w:r>
      <w:r w:rsidR="007E11C1" w:rsidRPr="008F50F0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7E11C1">
        <w:rPr>
          <w:rFonts w:ascii="Times New Roman" w:hAnsi="Times New Roman" w:cs="Times New Roman"/>
          <w:sz w:val="28"/>
          <w:szCs w:val="28"/>
        </w:rPr>
        <w:t xml:space="preserve">соответствующие ситуации </w:t>
      </w:r>
      <w:r w:rsidR="007E11C1" w:rsidRPr="008F50F0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7E11C1" w:rsidRPr="001623E9">
        <w:rPr>
          <w:rFonts w:ascii="Times New Roman" w:hAnsi="Times New Roman" w:cs="Times New Roman"/>
          <w:sz w:val="28"/>
          <w:szCs w:val="28"/>
        </w:rPr>
        <w:t xml:space="preserve">психологической диагностики и коррекции психосоматических состояний у детей и </w:t>
      </w:r>
      <w:r w:rsidR="00C62695" w:rsidRPr="001623E9">
        <w:rPr>
          <w:rFonts w:ascii="Times New Roman" w:hAnsi="Times New Roman" w:cs="Times New Roman"/>
          <w:sz w:val="28"/>
          <w:szCs w:val="28"/>
        </w:rPr>
        <w:t>взрослых</w:t>
      </w:r>
      <w:r w:rsidR="007E11C1" w:rsidRPr="001623E9">
        <w:rPr>
          <w:rFonts w:ascii="Times New Roman" w:hAnsi="Times New Roman" w:cs="Times New Roman"/>
          <w:sz w:val="28"/>
          <w:szCs w:val="28"/>
        </w:rPr>
        <w:t>.</w:t>
      </w:r>
    </w:p>
    <w:p w:rsidR="00415EF1" w:rsidRPr="00871AA2" w:rsidRDefault="00415EF1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986B8E" w:rsidP="004F25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 w:rsidR="00D36ACB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общеразвивающей программы «</w:t>
      </w:r>
      <w:r w:rsidR="00DB2A8D">
        <w:rPr>
          <w:rFonts w:ascii="Times New Roman" w:hAnsi="Times New Roman" w:cs="Times New Roman"/>
          <w:b/>
          <w:bCs/>
          <w:sz w:val="28"/>
          <w:szCs w:val="28"/>
        </w:rPr>
        <w:t>Основы психосоматики. Психологическая помощь при психосоматических р</w:t>
      </w:r>
      <w:r w:rsidR="00EB121B">
        <w:rPr>
          <w:rFonts w:ascii="Times New Roman" w:hAnsi="Times New Roman" w:cs="Times New Roman"/>
          <w:b/>
          <w:bCs/>
          <w:sz w:val="28"/>
          <w:szCs w:val="28"/>
        </w:rPr>
        <w:t>асстройствах у детей и взрослых</w:t>
      </w:r>
      <w:r w:rsidR="00D36A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B12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1AA2" w:rsidRPr="00871AA2" w:rsidRDefault="00871AA2" w:rsidP="008020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95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34C1" w:rsidRPr="00E034C1" w:rsidRDefault="00871AA2" w:rsidP="00EB121B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E38CD">
        <w:rPr>
          <w:b/>
          <w:i/>
          <w:sz w:val="28"/>
          <w:szCs w:val="28"/>
        </w:rPr>
        <w:t>Категория слушателей</w:t>
      </w:r>
      <w:r w:rsidR="001A277B">
        <w:rPr>
          <w:b/>
          <w:i/>
          <w:sz w:val="28"/>
          <w:szCs w:val="28"/>
        </w:rPr>
        <w:t>:</w:t>
      </w:r>
      <w:r w:rsidRPr="00871AA2">
        <w:rPr>
          <w:sz w:val="28"/>
          <w:szCs w:val="28"/>
        </w:rPr>
        <w:t xml:space="preserve"> </w:t>
      </w:r>
      <w:r w:rsidR="00E034C1" w:rsidRPr="00E034C1">
        <w:rPr>
          <w:sz w:val="28"/>
          <w:szCs w:val="28"/>
          <w:shd w:val="clear" w:color="auto" w:fill="FFFFFF"/>
        </w:rPr>
        <w:t xml:space="preserve">программа предназначена для психологов, специалистов по реабилитации, </w:t>
      </w:r>
      <w:r w:rsidR="00E034C1">
        <w:rPr>
          <w:sz w:val="28"/>
          <w:szCs w:val="28"/>
          <w:shd w:val="clear" w:color="auto" w:fill="FFFFFF"/>
        </w:rPr>
        <w:t xml:space="preserve">медицинского </w:t>
      </w:r>
      <w:r w:rsidR="00E034C1" w:rsidRPr="00E034C1">
        <w:rPr>
          <w:sz w:val="28"/>
          <w:szCs w:val="28"/>
          <w:shd w:val="clear" w:color="auto" w:fill="FFFFFF"/>
        </w:rPr>
        <w:t>персонала учреждений социального обслуживания, но будет интересна и полезна каждому человеку, который хочет быть здоров и растить здоровых, счастливых детей.</w:t>
      </w:r>
    </w:p>
    <w:p w:rsidR="001A277B" w:rsidRPr="00871AA2" w:rsidRDefault="001A277B" w:rsidP="00EB12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77B">
        <w:rPr>
          <w:rFonts w:ascii="Times New Roman" w:hAnsi="Times New Roman" w:cs="Times New Roman"/>
          <w:b/>
          <w:i/>
          <w:sz w:val="28"/>
          <w:szCs w:val="28"/>
        </w:rPr>
        <w:t>Требования к образованию: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CB">
        <w:rPr>
          <w:rFonts w:ascii="Times New Roman" w:hAnsi="Times New Roman" w:cs="Times New Roman"/>
          <w:sz w:val="28"/>
          <w:szCs w:val="28"/>
        </w:rPr>
        <w:t>к</w:t>
      </w:r>
      <w:r w:rsidR="00D36ACB" w:rsidRPr="00D36ACB">
        <w:rPr>
          <w:rFonts w:ascii="Times New Roman" w:hAnsi="Times New Roman" w:cs="Times New Roman"/>
          <w:sz w:val="28"/>
          <w:szCs w:val="28"/>
        </w:rPr>
        <w:t xml:space="preserve">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871AA2" w:rsidRPr="00871AA2" w:rsidRDefault="008A5CC9" w:rsidP="00EB1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E38CD">
        <w:rPr>
          <w:rFonts w:ascii="Times New Roman" w:hAnsi="Times New Roman" w:cs="Times New Roman"/>
          <w:b/>
          <w:i/>
          <w:sz w:val="28"/>
          <w:szCs w:val="28"/>
        </w:rPr>
        <w:t>Срок обучения</w:t>
      </w:r>
      <w:r w:rsidR="001A277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4C1">
        <w:rPr>
          <w:rFonts w:ascii="Times New Roman" w:hAnsi="Times New Roman" w:cs="Times New Roman"/>
          <w:sz w:val="28"/>
          <w:szCs w:val="28"/>
        </w:rPr>
        <w:t>16</w:t>
      </w:r>
      <w:r w:rsidR="00871AA2" w:rsidRPr="00871AA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71AA2" w:rsidRPr="00871AA2">
        <w:rPr>
          <w:rFonts w:ascii="Times New Roman" w:hAnsi="Times New Roman" w:cs="Times New Roman"/>
          <w:sz w:val="28"/>
          <w:szCs w:val="28"/>
        </w:rPr>
        <w:t>.</w:t>
      </w:r>
    </w:p>
    <w:p w:rsidR="00871AA2" w:rsidRDefault="001A277B" w:rsidP="00EB1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="00871AA2" w:rsidRP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070C25">
        <w:rPr>
          <w:rFonts w:ascii="Times New Roman" w:hAnsi="Times New Roman" w:cs="Times New Roman"/>
          <w:sz w:val="28"/>
          <w:szCs w:val="28"/>
        </w:rPr>
        <w:t>очная с отрывом от работы</w:t>
      </w:r>
    </w:p>
    <w:p w:rsidR="00EB121B" w:rsidRDefault="00EB121B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21B" w:rsidRDefault="00EB121B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699"/>
        <w:gridCol w:w="1509"/>
        <w:gridCol w:w="1808"/>
      </w:tblGrid>
      <w:tr w:rsidR="008D361F" w:rsidRPr="001E38CD" w:rsidTr="009B413E">
        <w:trPr>
          <w:trHeight w:val="270"/>
        </w:trPr>
        <w:tc>
          <w:tcPr>
            <w:tcW w:w="0" w:type="auto"/>
            <w:vMerge w:val="restart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разделов</w:t>
            </w:r>
          </w:p>
        </w:tc>
        <w:tc>
          <w:tcPr>
            <w:tcW w:w="0" w:type="auto"/>
            <w:gridSpan w:val="2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8D361F" w:rsidRPr="001E38CD" w:rsidTr="00AD54EA">
        <w:trPr>
          <w:trHeight w:val="225"/>
        </w:trPr>
        <w:tc>
          <w:tcPr>
            <w:tcW w:w="0" w:type="auto"/>
            <w:vMerge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8D361F" w:rsidRDefault="00AD54EA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</w:t>
            </w:r>
            <w:r w:rsidR="008D361F">
              <w:rPr>
                <w:rFonts w:ascii="Times New Roman" w:hAnsi="Times New Roman" w:cs="Times New Roman"/>
                <w:iCs/>
              </w:rPr>
              <w:t>екции</w:t>
            </w:r>
          </w:p>
        </w:tc>
        <w:tc>
          <w:tcPr>
            <w:tcW w:w="1808" w:type="dxa"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Практические занятия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0" w:type="auto"/>
          </w:tcPr>
          <w:p w:rsidR="00E034C1" w:rsidRPr="00E034C1" w:rsidRDefault="00E034C1" w:rsidP="00E034C1">
            <w:pPr>
              <w:pStyle w:val="a5"/>
              <w:ind w:left="34"/>
              <w:rPr>
                <w:rFonts w:ascii="Times New Roman" w:hAnsi="Times New Roman"/>
              </w:rPr>
            </w:pPr>
            <w:r w:rsidRPr="00637AFE">
              <w:rPr>
                <w:rFonts w:ascii="Times New Roman" w:hAnsi="Times New Roman"/>
                <w:b/>
              </w:rPr>
              <w:t xml:space="preserve">Введение </w:t>
            </w:r>
            <w:r w:rsidRPr="00637AFE">
              <w:rPr>
                <w:rFonts w:ascii="Times New Roman" w:hAnsi="Times New Roman"/>
              </w:rPr>
              <w:t>в психосоматику</w:t>
            </w:r>
            <w:r w:rsidRPr="00E034C1">
              <w:rPr>
                <w:rFonts w:ascii="Times New Roman" w:hAnsi="Times New Roman"/>
              </w:rPr>
              <w:t>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1,44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(65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0" w:type="auto"/>
          </w:tcPr>
          <w:p w:rsidR="00E034C1" w:rsidRPr="00637AFE" w:rsidRDefault="00C96714" w:rsidP="00E034C1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  <w:r w:rsidRPr="00637AFE">
              <w:rPr>
                <w:rFonts w:ascii="Times New Roman" w:hAnsi="Times New Roman" w:cs="Times New Roman"/>
                <w:b/>
              </w:rPr>
              <w:t xml:space="preserve">Диагностика </w:t>
            </w:r>
            <w:proofErr w:type="spellStart"/>
            <w:r w:rsidR="00E034C1" w:rsidRPr="00637AFE">
              <w:rPr>
                <w:rFonts w:ascii="Times New Roman" w:hAnsi="Times New Roman" w:cs="Times New Roman"/>
              </w:rPr>
              <w:t>алекситимии</w:t>
            </w:r>
            <w:proofErr w:type="spellEnd"/>
            <w:r w:rsidR="00637A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E034C1" w:rsidRPr="00E034C1" w:rsidRDefault="002106C9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 (25</w:t>
            </w:r>
            <w:r w:rsidR="00E034C1" w:rsidRPr="00E034C1">
              <w:rPr>
                <w:rFonts w:ascii="Times New Roman" w:hAnsi="Times New Roman" w:cs="Times New Roman"/>
              </w:rPr>
              <w:t xml:space="preserve"> мин.)</w:t>
            </w:r>
          </w:p>
        </w:tc>
      </w:tr>
      <w:tr w:rsidR="00E034C1" w:rsidRPr="001E38CD" w:rsidTr="002106C9">
        <w:trPr>
          <w:trHeight w:val="549"/>
        </w:trPr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</w:tcPr>
          <w:p w:rsidR="00E034C1" w:rsidRPr="00E034C1" w:rsidRDefault="00637AFE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034C1" w:rsidRPr="00E034C1">
              <w:rPr>
                <w:rFonts w:ascii="Times New Roman" w:hAnsi="Times New Roman" w:cs="Times New Roman"/>
              </w:rPr>
              <w:t xml:space="preserve">Особенности организации </w:t>
            </w:r>
            <w:proofErr w:type="spellStart"/>
            <w:r w:rsidR="00E034C1" w:rsidRPr="00E034C1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="00E034C1" w:rsidRPr="00E034C1">
              <w:rPr>
                <w:rFonts w:ascii="Times New Roman" w:hAnsi="Times New Roman" w:cs="Times New Roman"/>
              </w:rPr>
              <w:t xml:space="preserve"> мероприятий для лиц пожилого возраста</w:t>
            </w:r>
            <w:r>
              <w:rPr>
                <w:rFonts w:ascii="Times New Roman" w:hAnsi="Times New Roman" w:cs="Times New Roman"/>
              </w:rPr>
              <w:t>»</w:t>
            </w:r>
            <w:r w:rsidR="00E034C1" w:rsidRPr="00E03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:rsidR="00E034C1" w:rsidRPr="00E034C1" w:rsidRDefault="002106C9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(25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C96714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2.1</w:t>
            </w:r>
          </w:p>
        </w:tc>
        <w:tc>
          <w:tcPr>
            <w:tcW w:w="0" w:type="auto"/>
          </w:tcPr>
          <w:p w:rsidR="00E034C1" w:rsidRPr="00E034C1" w:rsidRDefault="00E034C1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Мастер-класс</w:t>
            </w:r>
            <w:r w:rsidRPr="00E034C1">
              <w:rPr>
                <w:rFonts w:ascii="Times New Roman" w:hAnsi="Times New Roman" w:cs="Times New Roman"/>
              </w:rPr>
              <w:t xml:space="preserve"> «Психология стресса» с практикумом по саморегуляции состояния:</w:t>
            </w:r>
            <w:r w:rsidR="00C96714">
              <w:rPr>
                <w:rFonts w:ascii="Times New Roman" w:hAnsi="Times New Roman" w:cs="Times New Roman"/>
              </w:rPr>
              <w:t xml:space="preserve"> </w:t>
            </w:r>
            <w:r w:rsidRPr="00E034C1">
              <w:rPr>
                <w:rFonts w:ascii="Times New Roman" w:hAnsi="Times New Roman" w:cs="Times New Roman"/>
              </w:rPr>
              <w:t>регуляция артериального давления, ЧСС.</w:t>
            </w:r>
            <w:r w:rsidR="00C96714">
              <w:rPr>
                <w:rFonts w:ascii="Times New Roman" w:hAnsi="Times New Roman" w:cs="Times New Roman"/>
              </w:rPr>
              <w:t xml:space="preserve"> </w:t>
            </w:r>
            <w:r w:rsidRPr="00E034C1">
              <w:rPr>
                <w:rFonts w:ascii="Times New Roman" w:hAnsi="Times New Roman" w:cs="Times New Roman"/>
              </w:rPr>
              <w:t>Снятие стрессового напряжения, профилактика развития психосоматических заболеваний.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2 (90 мин.)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0" w:type="auto"/>
          </w:tcPr>
          <w:p w:rsidR="00E034C1" w:rsidRPr="00E034C1" w:rsidRDefault="00637AFE" w:rsidP="00E034C1">
            <w:pPr>
              <w:tabs>
                <w:tab w:val="left" w:pos="3795"/>
              </w:tabs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Лекция с элементами практикума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034C1" w:rsidRPr="00E034C1"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="00E034C1" w:rsidRPr="00E034C1">
              <w:rPr>
                <w:rFonts w:ascii="Times New Roman" w:hAnsi="Times New Roman" w:cs="Times New Roman"/>
              </w:rPr>
              <w:t>арттерапии</w:t>
            </w:r>
            <w:proofErr w:type="spellEnd"/>
            <w:r w:rsidR="00E034C1" w:rsidRPr="00E034C1">
              <w:rPr>
                <w:rFonts w:ascii="Times New Roman" w:hAnsi="Times New Roman" w:cs="Times New Roman"/>
              </w:rPr>
              <w:t xml:space="preserve"> при диагностике</w:t>
            </w:r>
            <w:r w:rsidR="00C96714">
              <w:rPr>
                <w:rFonts w:ascii="Times New Roman" w:hAnsi="Times New Roman" w:cs="Times New Roman"/>
              </w:rPr>
              <w:t xml:space="preserve"> и коррекции психосоматических расстройств </w:t>
            </w:r>
            <w:r w:rsidR="00E034C1" w:rsidRPr="00E034C1">
              <w:rPr>
                <w:rFonts w:ascii="Times New Roman" w:hAnsi="Times New Roman" w:cs="Times New Roman"/>
              </w:rPr>
              <w:t>у детей и взрослых</w:t>
            </w:r>
            <w:r>
              <w:rPr>
                <w:rFonts w:ascii="Times New Roman" w:hAnsi="Times New Roman" w:cs="Times New Roman"/>
              </w:rPr>
              <w:t>»</w:t>
            </w:r>
            <w:r w:rsidR="00E034C1" w:rsidRPr="00E034C1">
              <w:rPr>
                <w:rFonts w:ascii="Times New Roman" w:hAnsi="Times New Roman" w:cs="Times New Roman"/>
              </w:rPr>
              <w:t>: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26"/>
              </w:numPr>
              <w:tabs>
                <w:tab w:val="left" w:pos="319"/>
              </w:tabs>
              <w:ind w:left="1" w:hanging="1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 xml:space="preserve">Диагностика актуальной </w:t>
            </w:r>
            <w:proofErr w:type="spellStart"/>
            <w:r w:rsidRPr="00E034C1">
              <w:rPr>
                <w:rFonts w:ascii="Times New Roman" w:hAnsi="Times New Roman"/>
              </w:rPr>
              <w:t>психопроблематики</w:t>
            </w:r>
            <w:proofErr w:type="spellEnd"/>
            <w:r w:rsidRPr="00E034C1">
              <w:rPr>
                <w:rFonts w:ascii="Times New Roman" w:hAnsi="Times New Roman"/>
              </w:rPr>
              <w:t>.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26"/>
              </w:numPr>
              <w:tabs>
                <w:tab w:val="left" w:pos="319"/>
              </w:tabs>
              <w:ind w:left="1" w:hanging="1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Формирование движения к здоровому состоянию.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ind w:left="1" w:firstLine="0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Рисунок, как инструмент в работе с психологической проблемой.</w:t>
            </w:r>
          </w:p>
          <w:p w:rsidR="00E034C1" w:rsidRPr="00E034C1" w:rsidRDefault="00E034C1" w:rsidP="004E4967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Практическая проработка арт-терапевтических методов участниками программы.</w:t>
            </w:r>
          </w:p>
        </w:tc>
        <w:tc>
          <w:tcPr>
            <w:tcW w:w="1509" w:type="dxa"/>
            <w:vAlign w:val="center"/>
          </w:tcPr>
          <w:p w:rsidR="00E034C1" w:rsidRPr="00E034C1" w:rsidRDefault="002106C9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(25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1,44 (65 мин.)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0" w:type="auto"/>
          </w:tcPr>
          <w:p w:rsidR="00E034C1" w:rsidRPr="00E034C1" w:rsidRDefault="00637AFE" w:rsidP="00E034C1">
            <w:pPr>
              <w:tabs>
                <w:tab w:val="left" w:pos="3795"/>
              </w:tabs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034C1" w:rsidRPr="00E034C1">
              <w:rPr>
                <w:rFonts w:ascii="Times New Roman" w:hAnsi="Times New Roman" w:cs="Times New Roman"/>
              </w:rPr>
              <w:t>Формирование психологической основы для развития психосоматических расстройств у детей</w:t>
            </w:r>
            <w:r>
              <w:rPr>
                <w:rFonts w:ascii="Times New Roman" w:hAnsi="Times New Roman" w:cs="Times New Roman"/>
              </w:rPr>
              <w:t>»</w:t>
            </w:r>
            <w:r w:rsidR="00E034C1" w:rsidRPr="00E03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1,44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(65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4F25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0" w:type="auto"/>
          </w:tcPr>
          <w:p w:rsidR="00E034C1" w:rsidRPr="00E034C1" w:rsidRDefault="00E034C1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Методы и техники</w:t>
            </w:r>
            <w:r w:rsidRPr="00E034C1">
              <w:rPr>
                <w:rFonts w:ascii="Times New Roman" w:hAnsi="Times New Roman" w:cs="Times New Roman"/>
              </w:rPr>
              <w:t xml:space="preserve"> работы с психосоматическими расстройствами: </w:t>
            </w:r>
          </w:p>
          <w:p w:rsidR="00E034C1" w:rsidRPr="00E034C1" w:rsidRDefault="00E034C1" w:rsidP="00C96714">
            <w:pPr>
              <w:pStyle w:val="a5"/>
              <w:numPr>
                <w:ilvl w:val="0"/>
                <w:numId w:val="29"/>
              </w:numPr>
              <w:tabs>
                <w:tab w:val="left" w:pos="568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 xml:space="preserve">Мишени для </w:t>
            </w:r>
            <w:proofErr w:type="spellStart"/>
            <w:r w:rsidRPr="00E034C1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E034C1">
              <w:rPr>
                <w:rFonts w:ascii="Times New Roman" w:hAnsi="Times New Roman"/>
              </w:rPr>
              <w:t xml:space="preserve"> работы с психосоматическими расстройствами у детей и взрослых. 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29"/>
              </w:numPr>
              <w:tabs>
                <w:tab w:val="left" w:pos="568"/>
              </w:tabs>
              <w:ind w:left="1" w:firstLine="0"/>
              <w:rPr>
                <w:rFonts w:ascii="Times New Roman" w:hAnsi="Times New Roman"/>
              </w:rPr>
            </w:pPr>
            <w:proofErr w:type="spellStart"/>
            <w:r w:rsidRPr="00E034C1">
              <w:rPr>
                <w:rFonts w:ascii="Times New Roman" w:hAnsi="Times New Roman"/>
              </w:rPr>
              <w:t>Эриксоновский</w:t>
            </w:r>
            <w:proofErr w:type="spellEnd"/>
            <w:r w:rsidRPr="00E034C1">
              <w:rPr>
                <w:rFonts w:ascii="Times New Roman" w:hAnsi="Times New Roman"/>
              </w:rPr>
              <w:t xml:space="preserve"> гипноз.</w:t>
            </w:r>
          </w:p>
          <w:p w:rsidR="00E034C1" w:rsidRPr="00E034C1" w:rsidRDefault="00E034C1" w:rsidP="00C96714">
            <w:pPr>
              <w:pStyle w:val="a5"/>
              <w:numPr>
                <w:ilvl w:val="0"/>
                <w:numId w:val="28"/>
              </w:numPr>
              <w:tabs>
                <w:tab w:val="left" w:pos="568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Приемы краткосрочной симптоматической психотерапии.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28"/>
              </w:numPr>
              <w:tabs>
                <w:tab w:val="left" w:pos="568"/>
              </w:tabs>
              <w:ind w:left="1" w:firstLine="0"/>
              <w:rPr>
                <w:rFonts w:ascii="Times New Roman" w:hAnsi="Times New Roman"/>
              </w:rPr>
            </w:pPr>
            <w:proofErr w:type="spellStart"/>
            <w:r w:rsidRPr="00E034C1">
              <w:rPr>
                <w:rFonts w:ascii="Times New Roman" w:hAnsi="Times New Roman"/>
              </w:rPr>
              <w:t>Кататимно-имагинативная</w:t>
            </w:r>
            <w:proofErr w:type="spellEnd"/>
            <w:r w:rsidRPr="00E034C1">
              <w:rPr>
                <w:rFonts w:ascii="Times New Roman" w:hAnsi="Times New Roman"/>
              </w:rPr>
              <w:t xml:space="preserve"> терапия.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(45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(45 мин.)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5.1</w:t>
            </w:r>
          </w:p>
        </w:tc>
        <w:tc>
          <w:tcPr>
            <w:tcW w:w="0" w:type="auto"/>
          </w:tcPr>
          <w:p w:rsidR="00E034C1" w:rsidRPr="00E034C1" w:rsidRDefault="00C96714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по работе с </w:t>
            </w:r>
            <w:r w:rsidR="00E034C1" w:rsidRPr="00E034C1">
              <w:rPr>
                <w:rFonts w:ascii="Times New Roman" w:hAnsi="Times New Roman" w:cs="Times New Roman"/>
              </w:rPr>
              <w:t xml:space="preserve">причинами психосоматических проблем с </w:t>
            </w:r>
            <w:r w:rsidR="00E034C1" w:rsidRPr="00E93CDC">
              <w:rPr>
                <w:rFonts w:ascii="Times New Roman" w:hAnsi="Times New Roman" w:cs="Times New Roman"/>
                <w:b/>
              </w:rPr>
              <w:t>практикумом</w:t>
            </w:r>
            <w:r w:rsidR="00E034C1" w:rsidRPr="00E034C1">
              <w:rPr>
                <w:rFonts w:ascii="Times New Roman" w:hAnsi="Times New Roman" w:cs="Times New Roman"/>
              </w:rPr>
              <w:t xml:space="preserve"> по освоению </w:t>
            </w:r>
            <w:proofErr w:type="spellStart"/>
            <w:r w:rsidR="00E034C1" w:rsidRPr="00E034C1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="00E034C1" w:rsidRPr="00E034C1">
              <w:rPr>
                <w:rFonts w:ascii="Times New Roman" w:hAnsi="Times New Roman" w:cs="Times New Roman"/>
              </w:rPr>
              <w:t xml:space="preserve"> навыков: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30"/>
              </w:numPr>
              <w:ind w:left="1" w:firstLine="0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Работа с внутренними программами здоровья.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31"/>
              </w:numPr>
              <w:ind w:left="1" w:firstLine="0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 xml:space="preserve">Работа с тревожностью и страхами. 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31"/>
              </w:numPr>
              <w:ind w:left="1" w:firstLine="0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Приемы психологической работы с хроническими заболеваниями. Болевой синдром.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2 (90 мин.)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0" w:type="auto"/>
          </w:tcPr>
          <w:p w:rsidR="00E034C1" w:rsidRPr="00E034C1" w:rsidRDefault="00637AFE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034C1" w:rsidRPr="00E034C1">
              <w:rPr>
                <w:rFonts w:ascii="Times New Roman" w:hAnsi="Times New Roman" w:cs="Times New Roman"/>
              </w:rPr>
              <w:t>Телесно-ориентированный подход к решению психосоматических проблем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1,44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(65 мин.)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</w:tr>
      <w:tr w:rsidR="00E034C1" w:rsidRPr="001E38CD" w:rsidTr="002106C9">
        <w:tc>
          <w:tcPr>
            <w:tcW w:w="0" w:type="auto"/>
          </w:tcPr>
          <w:p w:rsidR="00E034C1" w:rsidRPr="001E38CD" w:rsidRDefault="00E034C1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6.1</w:t>
            </w:r>
          </w:p>
        </w:tc>
        <w:tc>
          <w:tcPr>
            <w:tcW w:w="0" w:type="auto"/>
          </w:tcPr>
          <w:p w:rsidR="00E034C1" w:rsidRPr="00E034C1" w:rsidRDefault="00C96714" w:rsidP="00C96714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</w:rPr>
            </w:pPr>
            <w:r w:rsidRPr="00637AFE">
              <w:rPr>
                <w:rFonts w:ascii="Times New Roman" w:hAnsi="Times New Roman" w:cs="Times New Roman"/>
                <w:b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по работе с </w:t>
            </w:r>
            <w:r w:rsidR="00E034C1" w:rsidRPr="00E034C1">
              <w:rPr>
                <w:rFonts w:ascii="Times New Roman" w:hAnsi="Times New Roman" w:cs="Times New Roman"/>
              </w:rPr>
              <w:t>мышечными блоками и психологическими комплексами у детей и взрослых:</w:t>
            </w:r>
          </w:p>
          <w:p w:rsidR="00E034C1" w:rsidRPr="00E034C1" w:rsidRDefault="00E034C1" w:rsidP="00E034C1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ind w:left="1" w:firstLine="0"/>
              <w:rPr>
                <w:rFonts w:ascii="Times New Roman" w:hAnsi="Times New Roman"/>
              </w:rPr>
            </w:pPr>
            <w:proofErr w:type="spellStart"/>
            <w:r w:rsidRPr="00E034C1">
              <w:rPr>
                <w:rFonts w:ascii="Times New Roman" w:hAnsi="Times New Roman"/>
              </w:rPr>
              <w:t>Телесноориентированная</w:t>
            </w:r>
            <w:proofErr w:type="spellEnd"/>
            <w:r w:rsidRPr="00E034C1">
              <w:rPr>
                <w:rFonts w:ascii="Times New Roman" w:hAnsi="Times New Roman"/>
              </w:rPr>
              <w:t xml:space="preserve"> психотерапия.</w:t>
            </w:r>
          </w:p>
          <w:p w:rsidR="00E034C1" w:rsidRPr="00E034C1" w:rsidRDefault="00E034C1" w:rsidP="00C96714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ind w:left="1" w:firstLine="0"/>
              <w:jc w:val="both"/>
              <w:rPr>
                <w:rFonts w:ascii="Times New Roman" w:hAnsi="Times New Roman"/>
              </w:rPr>
            </w:pPr>
            <w:proofErr w:type="spellStart"/>
            <w:r w:rsidRPr="00E034C1">
              <w:rPr>
                <w:rFonts w:ascii="Times New Roman" w:hAnsi="Times New Roman"/>
              </w:rPr>
              <w:t>Синхрогимнастика</w:t>
            </w:r>
            <w:proofErr w:type="spellEnd"/>
            <w:r w:rsidRPr="00E034C1">
              <w:rPr>
                <w:rFonts w:ascii="Times New Roman" w:hAnsi="Times New Roman"/>
              </w:rPr>
              <w:t xml:space="preserve"> как метод </w:t>
            </w:r>
            <w:proofErr w:type="spellStart"/>
            <w:r w:rsidRPr="00E034C1">
              <w:rPr>
                <w:rFonts w:ascii="Times New Roman" w:hAnsi="Times New Roman"/>
              </w:rPr>
              <w:t>саморегуляции</w:t>
            </w:r>
            <w:proofErr w:type="spellEnd"/>
            <w:r w:rsidRPr="00E034C1">
              <w:rPr>
                <w:rFonts w:ascii="Times New Roman" w:hAnsi="Times New Roman"/>
              </w:rPr>
              <w:t xml:space="preserve"> организма.</w:t>
            </w:r>
          </w:p>
          <w:p w:rsidR="00E034C1" w:rsidRPr="00E034C1" w:rsidRDefault="00E034C1" w:rsidP="00C96714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E034C1">
              <w:rPr>
                <w:rFonts w:ascii="Times New Roman" w:hAnsi="Times New Roman"/>
              </w:rPr>
              <w:t>Дыхательные практики как способ изменения состояния.</w:t>
            </w:r>
          </w:p>
        </w:tc>
        <w:tc>
          <w:tcPr>
            <w:tcW w:w="1509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vAlign w:val="center"/>
          </w:tcPr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2,56</w:t>
            </w:r>
          </w:p>
          <w:p w:rsidR="00E034C1" w:rsidRPr="00E034C1" w:rsidRDefault="00E034C1" w:rsidP="002106C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E034C1">
              <w:rPr>
                <w:rFonts w:ascii="Times New Roman" w:hAnsi="Times New Roman" w:cs="Times New Roman"/>
              </w:rPr>
              <w:t>(115 мин.)</w:t>
            </w:r>
          </w:p>
        </w:tc>
      </w:tr>
      <w:tr w:rsidR="008173E6" w:rsidRPr="001E38CD" w:rsidTr="002106C9">
        <w:tc>
          <w:tcPr>
            <w:tcW w:w="0" w:type="auto"/>
          </w:tcPr>
          <w:p w:rsidR="008173E6" w:rsidRDefault="008173E6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8173E6" w:rsidRPr="00DF463F" w:rsidRDefault="008173E6" w:rsidP="00C967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463F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1509" w:type="dxa"/>
            <w:vAlign w:val="center"/>
          </w:tcPr>
          <w:p w:rsidR="008173E6" w:rsidRPr="001E38CD" w:rsidRDefault="002106C9" w:rsidP="002106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6,34</w:t>
            </w:r>
          </w:p>
        </w:tc>
        <w:tc>
          <w:tcPr>
            <w:tcW w:w="1808" w:type="dxa"/>
            <w:vAlign w:val="center"/>
          </w:tcPr>
          <w:p w:rsidR="008173E6" w:rsidRPr="001E38CD" w:rsidRDefault="002106C9" w:rsidP="002106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9,6</w:t>
            </w:r>
          </w:p>
        </w:tc>
      </w:tr>
    </w:tbl>
    <w:p w:rsidR="00A42E35" w:rsidRPr="00472E57" w:rsidRDefault="00871AA2" w:rsidP="00A4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472E57">
        <w:rPr>
          <w:rFonts w:ascii="Times New Roman" w:hAnsi="Times New Roman" w:cs="Times New Roman"/>
          <w:b/>
          <w:i/>
          <w:sz w:val="28"/>
          <w:szCs w:val="24"/>
        </w:rPr>
        <w:t>Итоговая аттестация</w:t>
      </w:r>
      <w:r w:rsidRPr="00472E57">
        <w:rPr>
          <w:rFonts w:ascii="Times New Roman" w:hAnsi="Times New Roman" w:cs="Times New Roman"/>
          <w:sz w:val="28"/>
          <w:szCs w:val="24"/>
        </w:rPr>
        <w:t xml:space="preserve"> </w:t>
      </w:r>
      <w:r w:rsidR="001E38CD" w:rsidRPr="00472E57">
        <w:rPr>
          <w:rFonts w:ascii="Times New Roman" w:hAnsi="Times New Roman" w:cs="Times New Roman"/>
          <w:sz w:val="28"/>
          <w:szCs w:val="24"/>
        </w:rPr>
        <w:t xml:space="preserve">- проводится в </w:t>
      </w:r>
      <w:r w:rsidR="0019206B" w:rsidRPr="00472E57">
        <w:rPr>
          <w:rFonts w:ascii="Times New Roman" w:hAnsi="Times New Roman" w:cs="Times New Roman"/>
          <w:sz w:val="28"/>
          <w:szCs w:val="24"/>
        </w:rPr>
        <w:t xml:space="preserve">процессе последнего этапа обучения в ходе </w:t>
      </w:r>
      <w:r w:rsidR="005E0780" w:rsidRPr="00472E57">
        <w:rPr>
          <w:rFonts w:ascii="Times New Roman" w:hAnsi="Times New Roman" w:cs="Times New Roman"/>
          <w:sz w:val="28"/>
          <w:szCs w:val="24"/>
        </w:rPr>
        <w:t xml:space="preserve">групповой </w:t>
      </w:r>
      <w:proofErr w:type="spellStart"/>
      <w:r w:rsidR="005E0780" w:rsidRPr="00472E57">
        <w:rPr>
          <w:rFonts w:ascii="Times New Roman" w:hAnsi="Times New Roman" w:cs="Times New Roman"/>
          <w:sz w:val="28"/>
          <w:szCs w:val="24"/>
        </w:rPr>
        <w:t>супервизии</w:t>
      </w:r>
      <w:proofErr w:type="spellEnd"/>
      <w:r w:rsidR="005E0780" w:rsidRPr="00472E57">
        <w:rPr>
          <w:rFonts w:ascii="Times New Roman" w:hAnsi="Times New Roman" w:cs="Times New Roman"/>
          <w:sz w:val="28"/>
          <w:szCs w:val="24"/>
        </w:rPr>
        <w:t xml:space="preserve">  конкретны</w:t>
      </w:r>
      <w:r w:rsidR="009C6343" w:rsidRPr="00472E57">
        <w:rPr>
          <w:rFonts w:ascii="Times New Roman" w:hAnsi="Times New Roman" w:cs="Times New Roman"/>
          <w:sz w:val="28"/>
          <w:szCs w:val="24"/>
        </w:rPr>
        <w:t>х</w:t>
      </w:r>
      <w:r w:rsidR="005E0780" w:rsidRPr="00472E57">
        <w:rPr>
          <w:rFonts w:ascii="Times New Roman" w:hAnsi="Times New Roman" w:cs="Times New Roman"/>
          <w:sz w:val="28"/>
          <w:szCs w:val="24"/>
        </w:rPr>
        <w:t xml:space="preserve"> психосоматически</w:t>
      </w:r>
      <w:r w:rsidR="009C6343" w:rsidRPr="00472E57">
        <w:rPr>
          <w:rFonts w:ascii="Times New Roman" w:hAnsi="Times New Roman" w:cs="Times New Roman"/>
          <w:sz w:val="28"/>
          <w:szCs w:val="24"/>
        </w:rPr>
        <w:t>х</w:t>
      </w:r>
      <w:r w:rsidR="005E0780" w:rsidRPr="00472E57">
        <w:rPr>
          <w:rFonts w:ascii="Times New Roman" w:hAnsi="Times New Roman" w:cs="Times New Roman"/>
          <w:sz w:val="28"/>
          <w:szCs w:val="24"/>
        </w:rPr>
        <w:t xml:space="preserve"> </w:t>
      </w:r>
      <w:r w:rsidR="00472E57" w:rsidRPr="00472E57">
        <w:rPr>
          <w:rFonts w:ascii="Times New Roman" w:hAnsi="Times New Roman" w:cs="Times New Roman"/>
          <w:sz w:val="28"/>
          <w:szCs w:val="24"/>
        </w:rPr>
        <w:t>ситуаций</w:t>
      </w:r>
      <w:r w:rsidR="001E38CD" w:rsidRPr="00472E57">
        <w:rPr>
          <w:rFonts w:ascii="Times New Roman" w:hAnsi="Times New Roman" w:cs="Times New Roman"/>
          <w:sz w:val="28"/>
          <w:szCs w:val="24"/>
        </w:rPr>
        <w:t xml:space="preserve"> с последующей выдачей удостоверения о </w:t>
      </w:r>
      <w:r w:rsidR="00D36ACB" w:rsidRPr="00472E57">
        <w:rPr>
          <w:rFonts w:ascii="Times New Roman" w:hAnsi="Times New Roman" w:cs="Times New Roman"/>
          <w:sz w:val="28"/>
          <w:szCs w:val="24"/>
        </w:rPr>
        <w:t>получении дополнительного образования.</w:t>
      </w:r>
    </w:p>
    <w:p w:rsidR="00EB121B" w:rsidRDefault="00EB121B" w:rsidP="008020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E12947" w:rsidP="008020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E12947" w:rsidRDefault="0085769F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5769F">
        <w:rPr>
          <w:rFonts w:ascii="Times New Roman" w:hAnsi="Times New Roman" w:cs="Times New Roman"/>
          <w:b/>
          <w:sz w:val="28"/>
        </w:rPr>
        <w:t xml:space="preserve">Тема </w:t>
      </w:r>
      <w:r>
        <w:rPr>
          <w:rFonts w:ascii="Times New Roman" w:hAnsi="Times New Roman" w:cs="Times New Roman"/>
          <w:b/>
          <w:sz w:val="28"/>
        </w:rPr>
        <w:t xml:space="preserve">№ </w:t>
      </w:r>
      <w:r w:rsidRPr="0085769F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37AFE" w:rsidRPr="00637AFE">
        <w:rPr>
          <w:rFonts w:ascii="Times New Roman" w:hAnsi="Times New Roman"/>
          <w:b/>
          <w:sz w:val="28"/>
        </w:rPr>
        <w:t>Введение в психосоматику</w:t>
      </w:r>
      <w:r w:rsidR="00637AFE">
        <w:rPr>
          <w:rFonts w:ascii="Times New Roman" w:hAnsi="Times New Roman"/>
          <w:b/>
          <w:sz w:val="28"/>
        </w:rPr>
        <w:t>.</w:t>
      </w:r>
    </w:p>
    <w:p w:rsidR="0085769F" w:rsidRPr="00F01478" w:rsidRDefault="0085769F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</w:t>
      </w:r>
      <w:r w:rsidR="00637AFE">
        <w:rPr>
          <w:rFonts w:ascii="Times New Roman" w:hAnsi="Times New Roman" w:cs="Times New Roman"/>
          <w:i/>
          <w:sz w:val="28"/>
        </w:rPr>
        <w:t>65</w:t>
      </w:r>
      <w:r w:rsidR="00D956DE">
        <w:rPr>
          <w:rFonts w:ascii="Times New Roman" w:hAnsi="Times New Roman" w:cs="Times New Roman"/>
          <w:i/>
          <w:sz w:val="28"/>
        </w:rPr>
        <w:t xml:space="preserve"> минут</w:t>
      </w:r>
      <w:r w:rsidRPr="0085769F">
        <w:rPr>
          <w:rFonts w:ascii="Times New Roman" w:hAnsi="Times New Roman" w:cs="Times New Roman"/>
          <w:i/>
          <w:sz w:val="28"/>
        </w:rPr>
        <w:t>):</w:t>
      </w:r>
      <w:r>
        <w:rPr>
          <w:rFonts w:ascii="Times New Roman" w:hAnsi="Times New Roman" w:cs="Times New Roman"/>
          <w:sz w:val="28"/>
        </w:rPr>
        <w:t xml:space="preserve"> </w:t>
      </w:r>
      <w:r w:rsidR="00832A4D">
        <w:rPr>
          <w:rFonts w:ascii="Times New Roman" w:hAnsi="Times New Roman" w:cs="Times New Roman"/>
          <w:sz w:val="28"/>
        </w:rPr>
        <w:t xml:space="preserve">О </w:t>
      </w:r>
      <w:r w:rsidR="00F01478" w:rsidRPr="00F01478"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взаимоотношениях психических и соматических </w:t>
      </w:r>
      <w:r w:rsidR="00F01478" w:rsidRPr="00F01478">
        <w:rPr>
          <w:rFonts w:ascii="Times New Roman" w:hAnsi="Times New Roman" w:cs="Times New Roman"/>
          <w:sz w:val="28"/>
          <w:szCs w:val="28"/>
        </w:rPr>
        <w:t>процессов</w:t>
      </w:r>
      <w:r w:rsidR="00F01478" w:rsidRPr="00F01478">
        <w:rPr>
          <w:rFonts w:ascii="Times New Roman" w:hAnsi="Times New Roman" w:cs="Times New Roman"/>
          <w:sz w:val="28"/>
        </w:rPr>
        <w:t>.</w:t>
      </w:r>
      <w:r w:rsidR="00F01478">
        <w:rPr>
          <w:rFonts w:ascii="Times New Roman" w:hAnsi="Times New Roman" w:cs="Times New Roman"/>
          <w:sz w:val="28"/>
        </w:rPr>
        <w:t xml:space="preserve"> </w:t>
      </w:r>
      <w:r w:rsidR="00F01478">
        <w:rPr>
          <w:rFonts w:ascii="Times New Roman" w:hAnsi="Times New Roman" w:cs="Times New Roman"/>
          <w:iCs/>
          <w:sz w:val="28"/>
          <w:szCs w:val="28"/>
        </w:rPr>
        <w:t>С</w:t>
      </w:r>
      <w:r w:rsidR="00F01478" w:rsidRPr="00F01478">
        <w:rPr>
          <w:rFonts w:ascii="Times New Roman" w:hAnsi="Times New Roman" w:cs="Times New Roman"/>
          <w:iCs/>
          <w:sz w:val="28"/>
          <w:szCs w:val="28"/>
        </w:rPr>
        <w:t>вязь между возникновением конкретного заболевания и соответствующими ему эмоциональными реакциями</w:t>
      </w:r>
      <w:r w:rsidR="00F01478">
        <w:rPr>
          <w:rFonts w:ascii="Times New Roman" w:hAnsi="Times New Roman" w:cs="Times New Roman"/>
          <w:iCs/>
          <w:sz w:val="28"/>
          <w:szCs w:val="28"/>
        </w:rPr>
        <w:t>. В</w:t>
      </w:r>
      <w:r w:rsidR="00F01478" w:rsidRPr="00F01478">
        <w:rPr>
          <w:rFonts w:ascii="Times New Roman" w:hAnsi="Times New Roman" w:cs="Times New Roman"/>
          <w:iCs/>
          <w:sz w:val="28"/>
          <w:szCs w:val="28"/>
        </w:rPr>
        <w:t>лияние того или иного заболевания на психику человека</w:t>
      </w:r>
      <w:r w:rsidR="00F0147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01478" w:rsidRPr="00F01478">
        <w:rPr>
          <w:rStyle w:val="ae"/>
          <w:rFonts w:ascii="Times New Roman" w:hAnsi="Times New Roman" w:cs="Times New Roman"/>
          <w:b w:val="0"/>
          <w:iCs/>
          <w:sz w:val="28"/>
          <w:szCs w:val="28"/>
        </w:rPr>
        <w:t>Классификация психосоматических состояний по их уровню</w:t>
      </w:r>
      <w:r w:rsidR="00F01478">
        <w:rPr>
          <w:rStyle w:val="ae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85769F" w:rsidRPr="00D956DE" w:rsidRDefault="0085769F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№ 2</w:t>
      </w:r>
      <w:r w:rsidRPr="0085769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01478" w:rsidRPr="00F01478">
        <w:rPr>
          <w:rFonts w:ascii="Times New Roman" w:hAnsi="Times New Roman" w:cs="Times New Roman"/>
          <w:b/>
          <w:sz w:val="28"/>
        </w:rPr>
        <w:t xml:space="preserve">Диагностика </w:t>
      </w:r>
      <w:proofErr w:type="spellStart"/>
      <w:r w:rsidR="00F01478" w:rsidRPr="00F01478">
        <w:rPr>
          <w:rFonts w:ascii="Times New Roman" w:hAnsi="Times New Roman" w:cs="Times New Roman"/>
          <w:b/>
          <w:sz w:val="28"/>
        </w:rPr>
        <w:t>алекситимии</w:t>
      </w:r>
      <w:proofErr w:type="spellEnd"/>
      <w:r w:rsidR="00D956DE" w:rsidRPr="00D956DE">
        <w:rPr>
          <w:rFonts w:ascii="Times New Roman" w:hAnsi="Times New Roman" w:cs="Times New Roman"/>
          <w:b/>
          <w:sz w:val="28"/>
          <w:szCs w:val="28"/>
        </w:rPr>
        <w:t>.</w:t>
      </w:r>
    </w:p>
    <w:p w:rsidR="001E4E34" w:rsidRPr="001E4E34" w:rsidRDefault="00D956DE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5769F"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Практическая деятельность </w:t>
      </w:r>
      <w:r w:rsidR="0085769F" w:rsidRPr="0085769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01478">
        <w:rPr>
          <w:rFonts w:ascii="Times New Roman" w:hAnsi="Times New Roman" w:cs="Times New Roman"/>
          <w:bCs/>
          <w:i/>
          <w:sz w:val="28"/>
          <w:szCs w:val="28"/>
        </w:rPr>
        <w:t>25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минут</w:t>
      </w:r>
      <w:r w:rsidR="0085769F" w:rsidRPr="0085769F">
        <w:rPr>
          <w:rFonts w:ascii="Times New Roman" w:hAnsi="Times New Roman" w:cs="Times New Roman"/>
          <w:bCs/>
          <w:i/>
          <w:sz w:val="28"/>
          <w:szCs w:val="28"/>
        </w:rPr>
        <w:t>):</w:t>
      </w:r>
      <w:r w:rsidR="0085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4A86" w:rsidRPr="00AC1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Алекситимия</w:t>
      </w:r>
      <w:proofErr w:type="spellEnd"/>
      <w:r w:rsidR="00254A86" w:rsidRPr="00AC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её определения при пограничных психосоматических расстройствах</w:t>
      </w:r>
      <w:r w:rsidR="001E4E34" w:rsidRPr="001E4E34">
        <w:rPr>
          <w:rFonts w:ascii="Times New Roman" w:hAnsi="Times New Roman" w:cs="Times New Roman"/>
          <w:sz w:val="28"/>
        </w:rPr>
        <w:t>.</w:t>
      </w:r>
    </w:p>
    <w:p w:rsidR="0085769F" w:rsidRPr="00D956DE" w:rsidRDefault="0085769F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 3. </w:t>
      </w:r>
      <w:r w:rsidR="00701A19" w:rsidRPr="00701A19">
        <w:rPr>
          <w:rFonts w:ascii="Times New Roman" w:hAnsi="Times New Roman" w:cs="Times New Roman"/>
          <w:b/>
          <w:sz w:val="28"/>
          <w:szCs w:val="28"/>
        </w:rPr>
        <w:t xml:space="preserve">Лекция «Особенности организации </w:t>
      </w:r>
      <w:proofErr w:type="spellStart"/>
      <w:r w:rsidR="00701A19" w:rsidRPr="00701A19">
        <w:rPr>
          <w:rFonts w:ascii="Times New Roman" w:hAnsi="Times New Roman" w:cs="Times New Roman"/>
          <w:b/>
          <w:sz w:val="28"/>
          <w:szCs w:val="28"/>
        </w:rPr>
        <w:t>психокоррекционных</w:t>
      </w:r>
      <w:proofErr w:type="spellEnd"/>
      <w:r w:rsidR="00701A19" w:rsidRPr="00701A19">
        <w:rPr>
          <w:rFonts w:ascii="Times New Roman" w:hAnsi="Times New Roman" w:cs="Times New Roman"/>
          <w:b/>
          <w:sz w:val="28"/>
          <w:szCs w:val="28"/>
        </w:rPr>
        <w:t xml:space="preserve"> мероприятий для лиц пожилого возраста».</w:t>
      </w:r>
    </w:p>
    <w:p w:rsidR="0085769F" w:rsidRPr="00701A19" w:rsidRDefault="00701A19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</w:t>
      </w:r>
      <w:r>
        <w:rPr>
          <w:rFonts w:ascii="Times New Roman" w:hAnsi="Times New Roman" w:cs="Times New Roman"/>
          <w:i/>
          <w:sz w:val="28"/>
        </w:rPr>
        <w:t>25 минут</w:t>
      </w:r>
      <w:r w:rsidRPr="0085769F">
        <w:rPr>
          <w:rFonts w:ascii="Times New Roman" w:hAnsi="Times New Roman" w:cs="Times New Roman"/>
          <w:i/>
          <w:sz w:val="28"/>
        </w:rPr>
        <w:t>):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1A19">
        <w:rPr>
          <w:rFonts w:ascii="Times New Roman" w:hAnsi="Times New Roman" w:cs="Times New Roman"/>
          <w:sz w:val="28"/>
          <w:szCs w:val="28"/>
        </w:rPr>
        <w:t xml:space="preserve">сновные аспекты психологического консультирования пожилых людей.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1A19">
        <w:rPr>
          <w:rFonts w:ascii="Times New Roman" w:hAnsi="Times New Roman" w:cs="Times New Roman"/>
          <w:sz w:val="28"/>
          <w:szCs w:val="28"/>
        </w:rPr>
        <w:t>аиболее распространенные методы психокоррекции и реабилитации депрессии людей преклонного и старческого возраста.</w:t>
      </w:r>
    </w:p>
    <w:p w:rsidR="009E5D15" w:rsidRPr="00D956DE" w:rsidRDefault="009E5D15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D15">
        <w:rPr>
          <w:rFonts w:ascii="Times New Roman" w:hAnsi="Times New Roman" w:cs="Times New Roman"/>
          <w:b/>
          <w:bCs/>
          <w:sz w:val="28"/>
          <w:szCs w:val="28"/>
        </w:rPr>
        <w:t xml:space="preserve">Тема № 4. </w:t>
      </w:r>
      <w:r w:rsidR="00701A19" w:rsidRPr="00701A19">
        <w:rPr>
          <w:rFonts w:ascii="Times New Roman" w:hAnsi="Times New Roman" w:cs="Times New Roman"/>
          <w:b/>
          <w:sz w:val="28"/>
        </w:rPr>
        <w:t>Мастер-класс «Психология стресса» с практикумом по саморегуляции состояния: регуляция артериального давления, ЧСС. Снятие стрессового напряжения, профилактика развития психосоматических заболеваний.</w:t>
      </w:r>
    </w:p>
    <w:p w:rsidR="00345DDB" w:rsidRDefault="009E5D15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D15">
        <w:rPr>
          <w:rFonts w:ascii="Times New Roman" w:hAnsi="Times New Roman" w:cs="Times New Roman"/>
          <w:bCs/>
          <w:i/>
          <w:sz w:val="28"/>
          <w:szCs w:val="28"/>
        </w:rPr>
        <w:t>Практическая деятельность (</w:t>
      </w:r>
      <w:r w:rsidR="00701A19">
        <w:rPr>
          <w:rFonts w:ascii="Times New Roman" w:hAnsi="Times New Roman" w:cs="Times New Roman"/>
          <w:bCs/>
          <w:i/>
          <w:sz w:val="28"/>
          <w:szCs w:val="28"/>
        </w:rPr>
        <w:t>90</w:t>
      </w:r>
      <w:r w:rsidR="00D956DE">
        <w:rPr>
          <w:rFonts w:ascii="Times New Roman" w:hAnsi="Times New Roman" w:cs="Times New Roman"/>
          <w:bCs/>
          <w:i/>
          <w:sz w:val="28"/>
          <w:szCs w:val="28"/>
        </w:rPr>
        <w:t xml:space="preserve"> минут</w:t>
      </w:r>
      <w:r w:rsidRPr="009E5D15">
        <w:rPr>
          <w:rFonts w:ascii="Times New Roman" w:hAnsi="Times New Roman" w:cs="Times New Roman"/>
          <w:bCs/>
          <w:i/>
          <w:sz w:val="28"/>
          <w:szCs w:val="28"/>
        </w:rPr>
        <w:t>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A19">
        <w:rPr>
          <w:rFonts w:ascii="Times New Roman" w:hAnsi="Times New Roman" w:cs="Times New Roman"/>
          <w:sz w:val="28"/>
          <w:szCs w:val="28"/>
        </w:rPr>
        <w:t>В</w:t>
      </w:r>
      <w:r w:rsidR="00701A19" w:rsidRPr="00C66CE7">
        <w:rPr>
          <w:rFonts w:ascii="Times New Roman" w:hAnsi="Times New Roman" w:cs="Times New Roman"/>
          <w:sz w:val="28"/>
          <w:szCs w:val="28"/>
        </w:rPr>
        <w:t>озрастные особенности</w:t>
      </w:r>
      <w:r w:rsidR="00574919">
        <w:rPr>
          <w:rFonts w:ascii="Times New Roman" w:hAnsi="Times New Roman" w:cs="Times New Roman"/>
          <w:sz w:val="28"/>
          <w:szCs w:val="28"/>
        </w:rPr>
        <w:t xml:space="preserve"> пожилых людей</w:t>
      </w:r>
      <w:r w:rsidR="00345DDB">
        <w:rPr>
          <w:rFonts w:ascii="Times New Roman" w:hAnsi="Times New Roman" w:cs="Times New Roman"/>
          <w:sz w:val="28"/>
          <w:szCs w:val="28"/>
        </w:rPr>
        <w:t>.</w:t>
      </w:r>
      <w:r w:rsidR="00701A19">
        <w:rPr>
          <w:rFonts w:ascii="Times New Roman" w:hAnsi="Times New Roman" w:cs="Times New Roman"/>
          <w:sz w:val="28"/>
          <w:szCs w:val="28"/>
        </w:rPr>
        <w:t xml:space="preserve"> М</w:t>
      </w:r>
      <w:r w:rsidR="00701A19" w:rsidRPr="00C66CE7">
        <w:rPr>
          <w:rFonts w:ascii="Times New Roman" w:hAnsi="Times New Roman" w:cs="Times New Roman"/>
          <w:sz w:val="28"/>
          <w:szCs w:val="28"/>
        </w:rPr>
        <w:t>етод</w:t>
      </w:r>
      <w:r w:rsidR="00701A19">
        <w:rPr>
          <w:rFonts w:ascii="Times New Roman" w:hAnsi="Times New Roman" w:cs="Times New Roman"/>
          <w:sz w:val="28"/>
          <w:szCs w:val="28"/>
        </w:rPr>
        <w:t>ы</w:t>
      </w:r>
      <w:r w:rsidR="00701A19" w:rsidRPr="00C66CE7">
        <w:rPr>
          <w:rFonts w:ascii="Times New Roman" w:hAnsi="Times New Roman" w:cs="Times New Roman"/>
          <w:sz w:val="28"/>
          <w:szCs w:val="28"/>
        </w:rPr>
        <w:t xml:space="preserve"> психологической коррекции психофизиологического состояния</w:t>
      </w:r>
      <w:r w:rsidR="00701A19">
        <w:rPr>
          <w:rFonts w:ascii="Times New Roman" w:hAnsi="Times New Roman" w:cs="Times New Roman"/>
          <w:sz w:val="28"/>
          <w:szCs w:val="28"/>
        </w:rPr>
        <w:t>. Д</w:t>
      </w:r>
      <w:r w:rsidR="00701A19" w:rsidRPr="00C66CE7">
        <w:rPr>
          <w:rFonts w:ascii="Times New Roman" w:hAnsi="Times New Roman" w:cs="Times New Roman"/>
          <w:sz w:val="28"/>
          <w:szCs w:val="28"/>
        </w:rPr>
        <w:t>ыхательные упражнения, пальцевая йога</w:t>
      </w:r>
      <w:r w:rsidR="00701A19">
        <w:rPr>
          <w:rFonts w:ascii="Times New Roman" w:hAnsi="Times New Roman" w:cs="Times New Roman"/>
          <w:sz w:val="28"/>
          <w:szCs w:val="28"/>
        </w:rPr>
        <w:t>, приемы релаксации.</w:t>
      </w:r>
    </w:p>
    <w:p w:rsidR="00FF3FF0" w:rsidRPr="00D956DE" w:rsidRDefault="009E5D15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F">
        <w:rPr>
          <w:rFonts w:ascii="Times New Roman" w:hAnsi="Times New Roman" w:cs="Times New Roman"/>
          <w:b/>
          <w:sz w:val="28"/>
          <w:szCs w:val="28"/>
        </w:rPr>
        <w:t xml:space="preserve">Тема № 5. </w:t>
      </w:r>
      <w:r w:rsidR="004E4967" w:rsidRPr="004E4967">
        <w:rPr>
          <w:rFonts w:ascii="Times New Roman" w:hAnsi="Times New Roman" w:cs="Times New Roman"/>
          <w:b/>
          <w:sz w:val="28"/>
        </w:rPr>
        <w:t xml:space="preserve">Лекция с элементами практикума «Возможности </w:t>
      </w:r>
      <w:proofErr w:type="spellStart"/>
      <w:r w:rsidR="004E4967" w:rsidRPr="004E4967">
        <w:rPr>
          <w:rFonts w:ascii="Times New Roman" w:hAnsi="Times New Roman" w:cs="Times New Roman"/>
          <w:b/>
          <w:sz w:val="28"/>
        </w:rPr>
        <w:t>арттерапии</w:t>
      </w:r>
      <w:proofErr w:type="spellEnd"/>
      <w:r w:rsidR="004E4967" w:rsidRPr="004E4967">
        <w:rPr>
          <w:rFonts w:ascii="Times New Roman" w:hAnsi="Times New Roman" w:cs="Times New Roman"/>
          <w:b/>
          <w:sz w:val="28"/>
        </w:rPr>
        <w:t xml:space="preserve"> при диагностике и коррекции психосоматических расстройств у детей и взрослых»</w:t>
      </w:r>
      <w:r w:rsidR="00FF3FF0" w:rsidRPr="00D956DE">
        <w:rPr>
          <w:rFonts w:ascii="Times New Roman" w:hAnsi="Times New Roman" w:cs="Times New Roman"/>
          <w:b/>
          <w:sz w:val="28"/>
          <w:szCs w:val="28"/>
        </w:rPr>
        <w:t>.</w:t>
      </w:r>
    </w:p>
    <w:p w:rsidR="004E4967" w:rsidRPr="004E4967" w:rsidRDefault="004E4967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</w:t>
      </w:r>
      <w:r>
        <w:rPr>
          <w:rFonts w:ascii="Times New Roman" w:hAnsi="Times New Roman" w:cs="Times New Roman"/>
          <w:i/>
          <w:sz w:val="28"/>
        </w:rPr>
        <w:t>25 минут</w:t>
      </w:r>
      <w:r w:rsidRPr="0085769F">
        <w:rPr>
          <w:rFonts w:ascii="Times New Roman" w:hAnsi="Times New Roman" w:cs="Times New Roman"/>
          <w:i/>
          <w:sz w:val="28"/>
        </w:rPr>
        <w:t>):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060DC">
        <w:rPr>
          <w:rFonts w:ascii="Roboto-Regular" w:hAnsi="Roboto-Regular"/>
          <w:sz w:val="28"/>
          <w:szCs w:val="28"/>
          <w:shd w:val="clear" w:color="auto" w:fill="FFFFFF"/>
        </w:rPr>
        <w:t xml:space="preserve">Цели </w:t>
      </w:r>
      <w:proofErr w:type="spellStart"/>
      <w:r w:rsidRPr="008060DC">
        <w:rPr>
          <w:rFonts w:ascii="Roboto-Regular" w:hAnsi="Roboto-Regular"/>
          <w:sz w:val="28"/>
          <w:szCs w:val="28"/>
          <w:shd w:val="clear" w:color="auto" w:fill="FFFFFF"/>
        </w:rPr>
        <w:t>арттерапии</w:t>
      </w:r>
      <w:proofErr w:type="spellEnd"/>
      <w:r>
        <w:rPr>
          <w:rFonts w:ascii="Roboto-Regular" w:hAnsi="Roboto-Regular"/>
          <w:sz w:val="28"/>
          <w:szCs w:val="28"/>
          <w:shd w:val="clear" w:color="auto" w:fill="FFFFFF"/>
        </w:rPr>
        <w:t>.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азновидности </w:t>
      </w:r>
      <w:r w:rsidRPr="004E496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</w:t>
      </w:r>
      <w:r w:rsidRPr="004E4967">
        <w:rPr>
          <w:rFonts w:ascii="Times New Roman" w:hAnsi="Times New Roman" w:cs="Times New Roman"/>
          <w:sz w:val="28"/>
          <w:szCs w:val="28"/>
          <w:shd w:val="clear" w:color="auto" w:fill="FFFFFF"/>
        </w:rPr>
        <w:t>армонизации развития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4967">
        <w:rPr>
          <w:rFonts w:ascii="Times New Roman" w:hAnsi="Times New Roman"/>
          <w:sz w:val="28"/>
        </w:rPr>
        <w:t xml:space="preserve"> Формирование движения к здоровому состоянию.</w:t>
      </w:r>
    </w:p>
    <w:p w:rsidR="00345DDB" w:rsidRPr="004E4967" w:rsidRDefault="00FF3FF0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44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4E4967">
        <w:rPr>
          <w:rFonts w:ascii="Times New Roman" w:hAnsi="Times New Roman" w:cs="Times New Roman"/>
          <w:i/>
          <w:sz w:val="28"/>
          <w:szCs w:val="28"/>
        </w:rPr>
        <w:t>65</w:t>
      </w:r>
      <w:r w:rsidR="00D956DE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Pr="001717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967" w:rsidRPr="004E4967">
        <w:rPr>
          <w:rFonts w:ascii="Times New Roman" w:hAnsi="Times New Roman"/>
          <w:sz w:val="28"/>
        </w:rPr>
        <w:t xml:space="preserve">Диагностика актуальной </w:t>
      </w:r>
      <w:proofErr w:type="spellStart"/>
      <w:r w:rsidR="004E4967" w:rsidRPr="004E4967">
        <w:rPr>
          <w:rFonts w:ascii="Times New Roman" w:hAnsi="Times New Roman"/>
          <w:sz w:val="28"/>
        </w:rPr>
        <w:t>психопроблематики</w:t>
      </w:r>
      <w:proofErr w:type="spellEnd"/>
      <w:r w:rsidR="004E4967">
        <w:rPr>
          <w:rFonts w:ascii="Times New Roman" w:hAnsi="Times New Roman"/>
          <w:sz w:val="28"/>
        </w:rPr>
        <w:t xml:space="preserve">. </w:t>
      </w:r>
      <w:r w:rsidR="004E4967" w:rsidRPr="004E4967">
        <w:rPr>
          <w:rFonts w:ascii="Times New Roman" w:hAnsi="Times New Roman"/>
          <w:sz w:val="28"/>
        </w:rPr>
        <w:t>Рисунок, как инструмент в работе с психологической проблемой. Практическая проработка арт-терапевтических методов.</w:t>
      </w:r>
    </w:p>
    <w:p w:rsidR="004E4967" w:rsidRPr="004E4967" w:rsidRDefault="0017170F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170F">
        <w:rPr>
          <w:rFonts w:ascii="Times New Roman" w:hAnsi="Times New Roman" w:cs="Times New Roman"/>
          <w:b/>
          <w:sz w:val="28"/>
          <w:szCs w:val="28"/>
        </w:rPr>
        <w:t xml:space="preserve">Тема № 6. </w:t>
      </w:r>
      <w:r w:rsidR="004E4967" w:rsidRPr="004E4967">
        <w:rPr>
          <w:rFonts w:ascii="Times New Roman" w:hAnsi="Times New Roman" w:cs="Times New Roman"/>
          <w:b/>
          <w:sz w:val="28"/>
        </w:rPr>
        <w:t>Лекция «Формирование психологической основы для развития психосоматических расстройств у детей».</w:t>
      </w:r>
    </w:p>
    <w:p w:rsidR="00433B0E" w:rsidRPr="00E93CDC" w:rsidRDefault="004E4967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</w:t>
      </w:r>
      <w:r w:rsidRPr="00433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B0E" w:rsidRPr="00433B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65</w:t>
      </w:r>
      <w:r w:rsidR="00D956DE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="00433B0E" w:rsidRPr="00433B0E">
        <w:rPr>
          <w:rFonts w:ascii="Times New Roman" w:hAnsi="Times New Roman" w:cs="Times New Roman"/>
          <w:i/>
          <w:sz w:val="28"/>
          <w:szCs w:val="28"/>
        </w:rPr>
        <w:t>):</w:t>
      </w:r>
      <w:r w:rsidR="00433B0E">
        <w:rPr>
          <w:rFonts w:ascii="Times New Roman" w:hAnsi="Times New Roman" w:cs="Times New Roman"/>
          <w:sz w:val="28"/>
          <w:szCs w:val="28"/>
        </w:rPr>
        <w:t xml:space="preserve"> </w:t>
      </w:r>
      <w:r w:rsidR="00E93CDC">
        <w:rPr>
          <w:rFonts w:ascii="Times New Roman" w:hAnsi="Times New Roman" w:cs="Times New Roman"/>
          <w:sz w:val="28"/>
          <w:szCs w:val="28"/>
        </w:rPr>
        <w:t xml:space="preserve">Истоки </w:t>
      </w:r>
      <w:r w:rsidR="00E93CDC" w:rsidRPr="000670F2">
        <w:rPr>
          <w:rFonts w:ascii="Times New Roman" w:hAnsi="Times New Roman" w:cs="Times New Roman"/>
          <w:sz w:val="28"/>
          <w:szCs w:val="28"/>
        </w:rPr>
        <w:t>формирования</w:t>
      </w:r>
      <w:r w:rsidR="00E93CDC">
        <w:rPr>
          <w:rFonts w:ascii="Times New Roman" w:hAnsi="Times New Roman" w:cs="Times New Roman"/>
          <w:sz w:val="28"/>
          <w:szCs w:val="28"/>
        </w:rPr>
        <w:t xml:space="preserve"> </w:t>
      </w:r>
      <w:r w:rsidR="00E93CDC" w:rsidRPr="00E93CDC">
        <w:rPr>
          <w:rFonts w:ascii="Times New Roman" w:hAnsi="Times New Roman" w:cs="Times New Roman"/>
          <w:sz w:val="28"/>
        </w:rPr>
        <w:t>психосоматических расстройств у детей</w:t>
      </w:r>
      <w:r w:rsidR="00E93CDC">
        <w:rPr>
          <w:rFonts w:ascii="Times New Roman" w:hAnsi="Times New Roman" w:cs="Times New Roman"/>
          <w:sz w:val="28"/>
        </w:rPr>
        <w:t xml:space="preserve">. </w:t>
      </w:r>
      <w:r w:rsidR="00E93CDC" w:rsidRPr="00E93C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 формирования зрелой личности</w:t>
      </w:r>
      <w:r w:rsidR="00E93CDC" w:rsidRPr="00E93C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3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CDC" w:rsidRPr="00E93CDC">
        <w:rPr>
          <w:rFonts w:ascii="Times New Roman" w:hAnsi="Times New Roman" w:cs="Times New Roman"/>
          <w:sz w:val="28"/>
          <w:szCs w:val="28"/>
        </w:rPr>
        <w:t>Влияние особенностей рождения и первых лет жизни ребенка на формирование его характера и психологических особенностей</w:t>
      </w:r>
      <w:r w:rsidR="00E93CDC">
        <w:rPr>
          <w:rFonts w:ascii="Times New Roman" w:hAnsi="Times New Roman" w:cs="Times New Roman"/>
          <w:sz w:val="28"/>
          <w:szCs w:val="28"/>
        </w:rPr>
        <w:t>.</w:t>
      </w:r>
    </w:p>
    <w:p w:rsidR="00EB121B" w:rsidRDefault="00EB121B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21B" w:rsidRDefault="00EB121B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21B" w:rsidRDefault="00EB121B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0E" w:rsidRPr="00D956DE" w:rsidRDefault="00433B0E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 7. </w:t>
      </w:r>
      <w:r w:rsidR="000E5662" w:rsidRPr="00E93CDC">
        <w:rPr>
          <w:rFonts w:ascii="Times New Roman" w:hAnsi="Times New Roman" w:cs="Times New Roman"/>
          <w:b/>
          <w:sz w:val="28"/>
        </w:rPr>
        <w:t>Методы и техники работы с психосоматическими расстройствами:</w:t>
      </w:r>
    </w:p>
    <w:p w:rsidR="00433B0E" w:rsidRPr="00E93CDC" w:rsidRDefault="00433B0E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17725E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E93CDC">
        <w:rPr>
          <w:rFonts w:ascii="Times New Roman" w:hAnsi="Times New Roman" w:cs="Times New Roman"/>
          <w:i/>
          <w:sz w:val="28"/>
          <w:szCs w:val="28"/>
        </w:rPr>
        <w:t>45</w:t>
      </w:r>
      <w:r w:rsidR="00D956DE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Pr="005B1D1A">
        <w:rPr>
          <w:rFonts w:ascii="Times New Roman" w:hAnsi="Times New Roman" w:cs="Times New Roman"/>
          <w:i/>
          <w:sz w:val="28"/>
          <w:szCs w:val="28"/>
        </w:rPr>
        <w:t>):</w:t>
      </w:r>
      <w:r w:rsidRPr="005B1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CDC">
        <w:rPr>
          <w:rFonts w:ascii="Times New Roman" w:hAnsi="Times New Roman"/>
          <w:sz w:val="28"/>
        </w:rPr>
        <w:t>Психокоррекционная</w:t>
      </w:r>
      <w:proofErr w:type="spellEnd"/>
      <w:r w:rsidR="00E93CDC">
        <w:rPr>
          <w:rFonts w:ascii="Times New Roman" w:hAnsi="Times New Roman"/>
          <w:sz w:val="28"/>
        </w:rPr>
        <w:t xml:space="preserve"> работа</w:t>
      </w:r>
      <w:r w:rsidR="00E93CDC" w:rsidRPr="00E93CDC">
        <w:rPr>
          <w:rFonts w:ascii="Times New Roman" w:hAnsi="Times New Roman"/>
          <w:sz w:val="28"/>
        </w:rPr>
        <w:t xml:space="preserve"> с психосоматическими расстройствами у детей и взрослых</w:t>
      </w:r>
      <w:r w:rsidR="00E93CDC">
        <w:rPr>
          <w:rFonts w:ascii="Times New Roman" w:hAnsi="Times New Roman"/>
          <w:sz w:val="28"/>
        </w:rPr>
        <w:t xml:space="preserve">. </w:t>
      </w:r>
      <w:r w:rsidR="00E93CDC" w:rsidRPr="00E93CDC">
        <w:rPr>
          <w:rFonts w:ascii="Times New Roman" w:hAnsi="Times New Roman" w:cs="Times New Roman"/>
          <w:sz w:val="28"/>
          <w:szCs w:val="36"/>
        </w:rPr>
        <w:t>Психологические игры</w:t>
      </w:r>
      <w:r w:rsidR="00E93CDC">
        <w:rPr>
          <w:rFonts w:ascii="Times New Roman" w:hAnsi="Times New Roman" w:cs="Times New Roman"/>
          <w:sz w:val="28"/>
          <w:szCs w:val="36"/>
        </w:rPr>
        <w:t>.</w:t>
      </w:r>
    </w:p>
    <w:p w:rsidR="00E93CDC" w:rsidRPr="00E93CDC" w:rsidRDefault="00E93CDC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>
        <w:rPr>
          <w:rFonts w:ascii="Times New Roman" w:hAnsi="Times New Roman" w:cs="Times New Roman"/>
          <w:i/>
          <w:sz w:val="28"/>
          <w:szCs w:val="28"/>
        </w:rPr>
        <w:t>45 минут</w:t>
      </w:r>
      <w:r w:rsidRPr="001717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93CDC">
        <w:rPr>
          <w:rFonts w:ascii="Times New Roman" w:hAnsi="Times New Roman"/>
          <w:sz w:val="28"/>
        </w:rPr>
        <w:t>Эриксоновский</w:t>
      </w:r>
      <w:proofErr w:type="spellEnd"/>
      <w:r w:rsidRPr="00E93CDC">
        <w:rPr>
          <w:rFonts w:ascii="Times New Roman" w:hAnsi="Times New Roman"/>
          <w:sz w:val="28"/>
        </w:rPr>
        <w:t xml:space="preserve"> гипноз</w:t>
      </w:r>
      <w:r>
        <w:rPr>
          <w:rFonts w:ascii="Times New Roman" w:hAnsi="Times New Roman"/>
          <w:sz w:val="28"/>
        </w:rPr>
        <w:t>.</w:t>
      </w:r>
      <w:r w:rsidRPr="00E93CDC">
        <w:rPr>
          <w:rFonts w:ascii="Times New Roman" w:hAnsi="Times New Roman"/>
          <w:sz w:val="28"/>
        </w:rPr>
        <w:t xml:space="preserve"> Приемы краткосрочной симптоматической психотерапии</w:t>
      </w:r>
      <w:r>
        <w:rPr>
          <w:rFonts w:ascii="Times New Roman" w:hAnsi="Times New Roman"/>
          <w:sz w:val="28"/>
        </w:rPr>
        <w:t>.</w:t>
      </w:r>
      <w:r w:rsidRPr="00E93CDC">
        <w:rPr>
          <w:rFonts w:ascii="Times New Roman" w:hAnsi="Times New Roman"/>
          <w:sz w:val="28"/>
        </w:rPr>
        <w:t xml:space="preserve"> </w:t>
      </w:r>
      <w:proofErr w:type="spellStart"/>
      <w:r w:rsidRPr="00E93CDC">
        <w:rPr>
          <w:rFonts w:ascii="Times New Roman" w:hAnsi="Times New Roman"/>
          <w:sz w:val="28"/>
        </w:rPr>
        <w:t>Кататимно-имагинативная</w:t>
      </w:r>
      <w:proofErr w:type="spellEnd"/>
      <w:r w:rsidRPr="00E93CDC">
        <w:rPr>
          <w:rFonts w:ascii="Times New Roman" w:hAnsi="Times New Roman"/>
          <w:sz w:val="28"/>
        </w:rPr>
        <w:t xml:space="preserve"> терапия</w:t>
      </w:r>
      <w:r>
        <w:rPr>
          <w:rFonts w:ascii="Times New Roman" w:hAnsi="Times New Roman"/>
          <w:sz w:val="28"/>
        </w:rPr>
        <w:t>.</w:t>
      </w:r>
    </w:p>
    <w:p w:rsidR="004A2DDC" w:rsidRPr="00E93CDC" w:rsidRDefault="0017725E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7725E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EA30C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93CDC" w:rsidRPr="00E93CDC">
        <w:rPr>
          <w:rFonts w:ascii="Times New Roman" w:hAnsi="Times New Roman" w:cs="Times New Roman"/>
          <w:b/>
          <w:sz w:val="28"/>
        </w:rPr>
        <w:t xml:space="preserve">Мастер-класс по работе с причинами психосоматических проблем с практикумом по освоению </w:t>
      </w:r>
      <w:proofErr w:type="spellStart"/>
      <w:r w:rsidR="00E93CDC" w:rsidRPr="00E93CDC">
        <w:rPr>
          <w:rFonts w:ascii="Times New Roman" w:hAnsi="Times New Roman" w:cs="Times New Roman"/>
          <w:b/>
          <w:sz w:val="28"/>
        </w:rPr>
        <w:t>психокоррекционных</w:t>
      </w:r>
      <w:proofErr w:type="spellEnd"/>
      <w:r w:rsidR="00E93CDC" w:rsidRPr="00E93CDC">
        <w:rPr>
          <w:rFonts w:ascii="Times New Roman" w:hAnsi="Times New Roman" w:cs="Times New Roman"/>
          <w:b/>
          <w:sz w:val="28"/>
        </w:rPr>
        <w:t xml:space="preserve"> навыков</w:t>
      </w:r>
      <w:r w:rsidR="00E93CDC">
        <w:rPr>
          <w:rFonts w:ascii="Times New Roman" w:hAnsi="Times New Roman" w:cs="Times New Roman"/>
          <w:b/>
          <w:sz w:val="28"/>
        </w:rPr>
        <w:t>.</w:t>
      </w:r>
    </w:p>
    <w:p w:rsidR="00051E42" w:rsidRPr="007B4831" w:rsidRDefault="00E93CDC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>
        <w:rPr>
          <w:rFonts w:ascii="Times New Roman" w:hAnsi="Times New Roman" w:cs="Times New Roman"/>
          <w:i/>
          <w:sz w:val="28"/>
          <w:szCs w:val="28"/>
        </w:rPr>
        <w:t>90 минут</w:t>
      </w:r>
      <w:r w:rsidRPr="001717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831" w:rsidRPr="007B4831">
        <w:rPr>
          <w:rFonts w:ascii="Times New Roman" w:hAnsi="Times New Roman"/>
          <w:sz w:val="28"/>
        </w:rPr>
        <w:t>Работа с внутренними программами здоровья</w:t>
      </w:r>
      <w:r w:rsidR="007B4831">
        <w:rPr>
          <w:rFonts w:ascii="Times New Roman" w:hAnsi="Times New Roman"/>
          <w:sz w:val="28"/>
        </w:rPr>
        <w:t>.</w:t>
      </w:r>
      <w:r w:rsidR="007B4831" w:rsidRPr="007B4831">
        <w:rPr>
          <w:rFonts w:ascii="Times New Roman" w:hAnsi="Times New Roman"/>
          <w:sz w:val="28"/>
        </w:rPr>
        <w:t xml:space="preserve"> Работа с тревожностью и страхами</w:t>
      </w:r>
      <w:r w:rsidR="007B4831">
        <w:rPr>
          <w:rFonts w:ascii="Times New Roman" w:hAnsi="Times New Roman"/>
          <w:sz w:val="28"/>
        </w:rPr>
        <w:t>.</w:t>
      </w:r>
      <w:r w:rsidR="007B4831" w:rsidRPr="007B4831">
        <w:rPr>
          <w:rFonts w:ascii="Times New Roman" w:hAnsi="Times New Roman"/>
          <w:sz w:val="28"/>
        </w:rPr>
        <w:t xml:space="preserve"> Приемы психологической работы с хроническими заболеваниями. Болевой синдром</w:t>
      </w:r>
      <w:r w:rsidR="007B4831">
        <w:rPr>
          <w:rFonts w:ascii="Times New Roman" w:hAnsi="Times New Roman"/>
          <w:sz w:val="28"/>
        </w:rPr>
        <w:t>.</w:t>
      </w:r>
    </w:p>
    <w:p w:rsidR="00051E42" w:rsidRPr="007B4831" w:rsidRDefault="00051E42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17725E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B4831" w:rsidRPr="007B4831">
        <w:rPr>
          <w:rFonts w:ascii="Times New Roman" w:hAnsi="Times New Roman" w:cs="Times New Roman"/>
          <w:b/>
          <w:sz w:val="28"/>
        </w:rPr>
        <w:t>Лекция «Телесно-ориентированный подход к решению психосоматических проблем».</w:t>
      </w:r>
    </w:p>
    <w:p w:rsidR="002A4FB2" w:rsidRPr="007B4831" w:rsidRDefault="002A4FB2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</w:t>
      </w:r>
      <w:r w:rsidR="007B4831">
        <w:rPr>
          <w:rFonts w:ascii="Times New Roman" w:hAnsi="Times New Roman" w:cs="Times New Roman"/>
          <w:i/>
          <w:sz w:val="28"/>
        </w:rPr>
        <w:t>65</w:t>
      </w:r>
      <w:r>
        <w:rPr>
          <w:rFonts w:ascii="Times New Roman" w:hAnsi="Times New Roman" w:cs="Times New Roman"/>
          <w:i/>
          <w:sz w:val="28"/>
        </w:rPr>
        <w:t xml:space="preserve"> минут</w:t>
      </w:r>
      <w:r w:rsidRPr="007C1C61">
        <w:rPr>
          <w:rFonts w:ascii="Times New Roman" w:hAnsi="Times New Roman" w:cs="Times New Roman"/>
          <w:sz w:val="28"/>
          <w:szCs w:val="28"/>
        </w:rPr>
        <w:t>):</w:t>
      </w:r>
      <w:r w:rsidR="007B4831">
        <w:rPr>
          <w:rFonts w:ascii="Times New Roman" w:hAnsi="Times New Roman" w:cs="Times New Roman"/>
          <w:sz w:val="28"/>
          <w:szCs w:val="28"/>
        </w:rPr>
        <w:t xml:space="preserve"> </w:t>
      </w:r>
      <w:r w:rsidR="007B4831" w:rsidRPr="007B48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Телесно ориентированная терапия</w:t>
      </w:r>
      <w:r w:rsidR="007B48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7B4831" w:rsidRPr="007B48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Основная цель</w:t>
      </w:r>
      <w:r w:rsidR="007B48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7B48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4831" w:rsidRPr="007B4831">
        <w:rPr>
          <w:rFonts w:ascii="Times New Roman" w:hAnsi="Times New Roman" w:cs="Times New Roman"/>
          <w:color w:val="000000"/>
          <w:sz w:val="28"/>
          <w:szCs w:val="28"/>
        </w:rPr>
        <w:t>азличные техники</w:t>
      </w:r>
      <w:r w:rsidR="007B48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4831" w:rsidRPr="007B4831">
        <w:rPr>
          <w:rFonts w:ascii="Times New Roman" w:hAnsi="Times New Roman" w:cs="Times New Roman"/>
          <w:color w:val="000000"/>
          <w:sz w:val="28"/>
          <w:szCs w:val="28"/>
        </w:rPr>
        <w:t xml:space="preserve"> Ключевой стресс-тест</w:t>
      </w:r>
      <w:r w:rsidR="007B4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22D" w:rsidRPr="007B4831" w:rsidRDefault="0058722D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5E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B4831" w:rsidRPr="007B4831">
        <w:rPr>
          <w:rFonts w:ascii="Times New Roman" w:hAnsi="Times New Roman" w:cs="Times New Roman"/>
          <w:b/>
          <w:sz w:val="28"/>
          <w:szCs w:val="28"/>
        </w:rPr>
        <w:t>Практикум по работе с мышечными блоками и психологическими комплексами у детей и взрослых</w:t>
      </w:r>
      <w:r w:rsidRPr="007B4831">
        <w:rPr>
          <w:rFonts w:ascii="Times New Roman" w:hAnsi="Times New Roman" w:cs="Times New Roman"/>
          <w:b/>
          <w:sz w:val="28"/>
          <w:szCs w:val="28"/>
        </w:rPr>
        <w:t>.</w:t>
      </w:r>
    </w:p>
    <w:p w:rsidR="00D956DE" w:rsidRPr="007B4831" w:rsidRDefault="002A4FB2" w:rsidP="007C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7B4831">
        <w:rPr>
          <w:rFonts w:ascii="Times New Roman" w:hAnsi="Times New Roman" w:cs="Times New Roman"/>
          <w:i/>
          <w:sz w:val="28"/>
          <w:szCs w:val="28"/>
        </w:rPr>
        <w:t>115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Pr="007C1C61">
        <w:rPr>
          <w:rFonts w:ascii="Times New Roman" w:hAnsi="Times New Roman" w:cs="Times New Roman"/>
          <w:sz w:val="28"/>
        </w:rPr>
        <w:t>):</w:t>
      </w:r>
      <w:r w:rsidR="007C1C61" w:rsidRPr="007C1C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831" w:rsidRPr="007B4831">
        <w:rPr>
          <w:rFonts w:ascii="Times New Roman" w:hAnsi="Times New Roman"/>
          <w:sz w:val="28"/>
          <w:szCs w:val="28"/>
        </w:rPr>
        <w:t>Телесноориентированная</w:t>
      </w:r>
      <w:proofErr w:type="spellEnd"/>
      <w:r w:rsidR="007B4831" w:rsidRPr="007B4831">
        <w:rPr>
          <w:rFonts w:ascii="Times New Roman" w:hAnsi="Times New Roman"/>
          <w:sz w:val="28"/>
          <w:szCs w:val="28"/>
        </w:rPr>
        <w:t xml:space="preserve"> психотерапия</w:t>
      </w:r>
      <w:r w:rsidR="007C1C61" w:rsidRPr="007B4831">
        <w:rPr>
          <w:rFonts w:ascii="Times New Roman" w:hAnsi="Times New Roman" w:cs="Times New Roman"/>
          <w:sz w:val="28"/>
          <w:szCs w:val="28"/>
        </w:rPr>
        <w:t>.</w:t>
      </w:r>
      <w:r w:rsidR="007B4831" w:rsidRPr="007B4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831" w:rsidRPr="007B4831">
        <w:rPr>
          <w:rFonts w:ascii="Times New Roman" w:hAnsi="Times New Roman"/>
          <w:sz w:val="28"/>
          <w:szCs w:val="28"/>
        </w:rPr>
        <w:t>Синхрогимнастика</w:t>
      </w:r>
      <w:proofErr w:type="spellEnd"/>
      <w:r w:rsidR="007B4831" w:rsidRPr="007B4831">
        <w:rPr>
          <w:rFonts w:ascii="Times New Roman" w:hAnsi="Times New Roman"/>
          <w:sz w:val="28"/>
          <w:szCs w:val="28"/>
        </w:rPr>
        <w:t xml:space="preserve"> как метод </w:t>
      </w:r>
      <w:proofErr w:type="spellStart"/>
      <w:r w:rsidR="007B4831" w:rsidRPr="007B483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7B4831" w:rsidRPr="007B4831">
        <w:rPr>
          <w:rFonts w:ascii="Times New Roman" w:hAnsi="Times New Roman"/>
          <w:sz w:val="28"/>
          <w:szCs w:val="28"/>
        </w:rPr>
        <w:t xml:space="preserve"> организма</w:t>
      </w:r>
      <w:r w:rsidR="007B4831">
        <w:rPr>
          <w:rFonts w:ascii="Times New Roman" w:hAnsi="Times New Roman"/>
          <w:sz w:val="28"/>
          <w:szCs w:val="28"/>
        </w:rPr>
        <w:t>.</w:t>
      </w:r>
      <w:r w:rsidR="007B4831" w:rsidRPr="007B4831">
        <w:rPr>
          <w:rFonts w:ascii="Times New Roman" w:hAnsi="Times New Roman"/>
          <w:sz w:val="28"/>
          <w:szCs w:val="28"/>
        </w:rPr>
        <w:t xml:space="preserve"> Дыхательные практики как способ изменения состояния</w:t>
      </w:r>
      <w:r w:rsidR="007B4831">
        <w:rPr>
          <w:rFonts w:ascii="Times New Roman" w:hAnsi="Times New Roman"/>
          <w:sz w:val="28"/>
          <w:szCs w:val="28"/>
        </w:rPr>
        <w:t>.</w:t>
      </w:r>
    </w:p>
    <w:p w:rsidR="0058722D" w:rsidRDefault="0058722D" w:rsidP="00587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71AA2" w:rsidRDefault="00986B8E" w:rsidP="005872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Материально-технические условия реализации программы</w:t>
      </w:r>
    </w:p>
    <w:p w:rsidR="007B4831" w:rsidRDefault="00524743" w:rsidP="007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06B">
        <w:rPr>
          <w:rFonts w:ascii="Times New Roman" w:hAnsi="Times New Roman" w:cs="Times New Roman"/>
          <w:sz w:val="28"/>
          <w:szCs w:val="28"/>
        </w:rPr>
        <w:t>Технические средства обучения (компьютеры, мультимедийные средства, множительная техника (для копирования раздаточных материалов)</w:t>
      </w:r>
      <w:r w:rsidR="0019206B">
        <w:rPr>
          <w:rFonts w:ascii="Times New Roman" w:hAnsi="Times New Roman" w:cs="Times New Roman"/>
          <w:sz w:val="28"/>
          <w:szCs w:val="28"/>
        </w:rPr>
        <w:t xml:space="preserve">, </w:t>
      </w:r>
      <w:r w:rsidR="007B4831">
        <w:rPr>
          <w:rFonts w:ascii="Times New Roman" w:hAnsi="Times New Roman" w:cs="Times New Roman"/>
          <w:sz w:val="28"/>
          <w:szCs w:val="28"/>
        </w:rPr>
        <w:t>акварель и гуашь, мелки цветные, пастель, бумага акварельная, кисточки</w:t>
      </w:r>
      <w:r w:rsidR="00857781">
        <w:rPr>
          <w:rFonts w:ascii="Times New Roman" w:hAnsi="Times New Roman" w:cs="Times New Roman"/>
          <w:sz w:val="28"/>
          <w:szCs w:val="28"/>
        </w:rPr>
        <w:t>.</w:t>
      </w:r>
    </w:p>
    <w:p w:rsidR="007B4831" w:rsidRDefault="007B4831" w:rsidP="007B4831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AA2" w:rsidRDefault="0019206B" w:rsidP="007B48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Учебно-методическое обеспечение программы</w:t>
      </w:r>
    </w:p>
    <w:p w:rsidR="00F639A2" w:rsidRDefault="00EC2970" w:rsidP="00857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70">
        <w:rPr>
          <w:rFonts w:ascii="Times New Roman" w:hAnsi="Times New Roman" w:cs="Times New Roman"/>
          <w:sz w:val="28"/>
          <w:szCs w:val="28"/>
        </w:rPr>
        <w:t>Раздаточный материал в виде памяток, брошюр, буклетов</w:t>
      </w:r>
      <w:r w:rsidR="00857781">
        <w:rPr>
          <w:rFonts w:ascii="Times New Roman" w:hAnsi="Times New Roman" w:cs="Times New Roman"/>
          <w:sz w:val="28"/>
          <w:szCs w:val="28"/>
        </w:rPr>
        <w:t>, тестовых материалов</w:t>
      </w:r>
    </w:p>
    <w:p w:rsidR="00974F78" w:rsidRPr="00EC2970" w:rsidRDefault="00974F78" w:rsidP="001752F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639A2" w:rsidRPr="00F639A2" w:rsidRDefault="00974F78" w:rsidP="005872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63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9A2" w:rsidRPr="00F639A2">
        <w:rPr>
          <w:rFonts w:ascii="Times New Roman" w:hAnsi="Times New Roman" w:cs="Times New Roman"/>
          <w:b/>
          <w:sz w:val="28"/>
          <w:szCs w:val="28"/>
        </w:rPr>
        <w:t>Список основной литературы:</w:t>
      </w:r>
    </w:p>
    <w:p w:rsidR="00224B23" w:rsidRPr="00F428FD" w:rsidRDefault="00224B23" w:rsidP="00224B23">
      <w:pPr>
        <w:pStyle w:val="ad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F428FD">
        <w:rPr>
          <w:snapToGrid w:val="0"/>
          <w:sz w:val="28"/>
          <w:szCs w:val="28"/>
        </w:rPr>
        <w:t>В.И.Гарбузов</w:t>
      </w:r>
      <w:proofErr w:type="spellEnd"/>
      <w:r w:rsidRPr="00F428FD">
        <w:rPr>
          <w:snapToGrid w:val="0"/>
          <w:sz w:val="28"/>
          <w:szCs w:val="28"/>
        </w:rPr>
        <w:t xml:space="preserve">. Нервные дети. Медицина, </w:t>
      </w:r>
      <w:r w:rsidRPr="00F428FD">
        <w:rPr>
          <w:noProof/>
          <w:snapToGrid w:val="0"/>
          <w:sz w:val="28"/>
          <w:szCs w:val="28"/>
        </w:rPr>
        <w:t>1990 г.</w:t>
      </w:r>
    </w:p>
    <w:p w:rsidR="00224B23" w:rsidRPr="00F428FD" w:rsidRDefault="00224B23" w:rsidP="00224B23">
      <w:pPr>
        <w:pStyle w:val="ad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F428FD">
        <w:rPr>
          <w:snapToGrid w:val="0"/>
          <w:sz w:val="28"/>
          <w:szCs w:val="28"/>
        </w:rPr>
        <w:t>В.И.Гарбузов</w:t>
      </w:r>
      <w:proofErr w:type="spellEnd"/>
      <w:r w:rsidRPr="00F428FD">
        <w:rPr>
          <w:snapToGrid w:val="0"/>
          <w:sz w:val="28"/>
          <w:szCs w:val="28"/>
        </w:rPr>
        <w:t>. Нервные и трудные дети. Астрель-СПб, 2006</w:t>
      </w:r>
      <w:r w:rsidRPr="00F428FD">
        <w:rPr>
          <w:noProof/>
          <w:snapToGrid w:val="0"/>
          <w:sz w:val="28"/>
          <w:szCs w:val="28"/>
        </w:rPr>
        <w:t xml:space="preserve"> г.</w:t>
      </w:r>
    </w:p>
    <w:p w:rsidR="00224B23" w:rsidRPr="00F428FD" w:rsidRDefault="00224B23" w:rsidP="00224B23">
      <w:pPr>
        <w:pStyle w:val="a5"/>
        <w:widowControl w:val="0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28FD">
        <w:rPr>
          <w:rFonts w:ascii="Times New Roman" w:hAnsi="Times New Roman"/>
          <w:snapToGrid w:val="0"/>
          <w:sz w:val="28"/>
          <w:szCs w:val="28"/>
          <w:lang w:eastAsia="ru-RU"/>
        </w:rPr>
        <w:t>Гурьева В. Психоге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нные расстройства у детей и под</w:t>
      </w:r>
      <w:r w:rsidRPr="00F428FD">
        <w:rPr>
          <w:rFonts w:ascii="Times New Roman" w:hAnsi="Times New Roman"/>
          <w:snapToGrid w:val="0"/>
          <w:sz w:val="28"/>
          <w:szCs w:val="28"/>
          <w:lang w:eastAsia="ru-RU"/>
        </w:rPr>
        <w:t>ростков.</w:t>
      </w:r>
      <w:r w:rsidRPr="00F428FD">
        <w:rPr>
          <w:rFonts w:ascii="Times New Roman" w:hAnsi="Times New Roman"/>
          <w:noProof/>
          <w:snapToGrid w:val="0"/>
          <w:sz w:val="28"/>
          <w:szCs w:val="28"/>
          <w:lang w:eastAsia="ru-RU"/>
        </w:rPr>
        <w:t xml:space="preserve"> -</w:t>
      </w:r>
      <w:r w:rsidRPr="00F428F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М.: КРОН-ПРЕСС,</w:t>
      </w:r>
      <w:r w:rsidRPr="00F428FD">
        <w:rPr>
          <w:rFonts w:ascii="Times New Roman" w:hAnsi="Times New Roman"/>
          <w:noProof/>
          <w:snapToGrid w:val="0"/>
          <w:sz w:val="28"/>
          <w:szCs w:val="28"/>
          <w:lang w:eastAsia="ru-RU"/>
        </w:rPr>
        <w:t xml:space="preserve"> 1996 г.</w:t>
      </w:r>
    </w:p>
    <w:p w:rsidR="00224B23" w:rsidRPr="00F65AEF" w:rsidRDefault="00224B23" w:rsidP="00224B23">
      <w:pPr>
        <w:pStyle w:val="ad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428FD">
        <w:rPr>
          <w:color w:val="000000"/>
          <w:sz w:val="28"/>
          <w:szCs w:val="28"/>
        </w:rPr>
        <w:t xml:space="preserve">К. и С. </w:t>
      </w:r>
      <w:proofErr w:type="spellStart"/>
      <w:r w:rsidRPr="00F428FD">
        <w:rPr>
          <w:color w:val="000000"/>
          <w:sz w:val="28"/>
          <w:szCs w:val="28"/>
        </w:rPr>
        <w:t>Саймонтон</w:t>
      </w:r>
      <w:proofErr w:type="spellEnd"/>
      <w:r w:rsidRPr="00F65AEF">
        <w:rPr>
          <w:color w:val="000000"/>
          <w:sz w:val="28"/>
          <w:szCs w:val="28"/>
        </w:rPr>
        <w:t>. Возвращение к здоровью. 1995 г.</w:t>
      </w:r>
    </w:p>
    <w:p w:rsidR="00224B23" w:rsidRPr="00224B23" w:rsidRDefault="00224B23" w:rsidP="00224B23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</w:t>
      </w:r>
      <w:r>
        <w:rPr>
          <w:b w:val="0"/>
          <w:color w:val="000000"/>
          <w:sz w:val="28"/>
          <w:szCs w:val="28"/>
        </w:rPr>
        <w:tab/>
      </w:r>
      <w:r w:rsidRPr="00F65AEF">
        <w:rPr>
          <w:b w:val="0"/>
          <w:color w:val="000000"/>
          <w:sz w:val="28"/>
          <w:szCs w:val="28"/>
        </w:rPr>
        <w:t xml:space="preserve">Лиз </w:t>
      </w:r>
      <w:proofErr w:type="spellStart"/>
      <w:r w:rsidRPr="00F65AEF">
        <w:rPr>
          <w:b w:val="0"/>
          <w:color w:val="000000"/>
          <w:sz w:val="28"/>
          <w:szCs w:val="28"/>
        </w:rPr>
        <w:t>Бурбо</w:t>
      </w:r>
      <w:proofErr w:type="spellEnd"/>
      <w:r w:rsidRPr="00F65AEF">
        <w:rPr>
          <w:b w:val="0"/>
          <w:color w:val="000000"/>
          <w:sz w:val="28"/>
          <w:szCs w:val="28"/>
        </w:rPr>
        <w:t xml:space="preserve">.  </w:t>
      </w:r>
      <w:r w:rsidRPr="00F65AEF">
        <w:rPr>
          <w:b w:val="0"/>
          <w:sz w:val="28"/>
          <w:szCs w:val="28"/>
        </w:rPr>
        <w:t xml:space="preserve">Пять травм, которые мешают быть самим собой. Перевод </w:t>
      </w:r>
      <w:proofErr w:type="spellStart"/>
      <w:r w:rsidRPr="00F65AEF">
        <w:rPr>
          <w:b w:val="0"/>
          <w:sz w:val="28"/>
          <w:szCs w:val="28"/>
        </w:rPr>
        <w:t>В.Трилиса</w:t>
      </w:r>
      <w:proofErr w:type="spellEnd"/>
      <w:r w:rsidRPr="00F65AE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Pr="00224B23">
        <w:rPr>
          <w:b w:val="0"/>
          <w:sz w:val="28"/>
          <w:szCs w:val="28"/>
        </w:rPr>
        <w:t>К.: "София" — М.: "Гелиос", 2001 г.</w:t>
      </w:r>
    </w:p>
    <w:p w:rsidR="00224B23" w:rsidRPr="00F65AEF" w:rsidRDefault="00224B23" w:rsidP="00224B2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Pr="00F65AEF">
        <w:rPr>
          <w:color w:val="000000"/>
          <w:sz w:val="28"/>
          <w:szCs w:val="28"/>
        </w:rPr>
        <w:t xml:space="preserve">А.Ш. </w:t>
      </w:r>
      <w:proofErr w:type="spellStart"/>
      <w:r w:rsidRPr="00F65AEF">
        <w:rPr>
          <w:color w:val="000000"/>
          <w:sz w:val="28"/>
          <w:szCs w:val="28"/>
        </w:rPr>
        <w:t>Тхостов</w:t>
      </w:r>
      <w:proofErr w:type="spellEnd"/>
      <w:r w:rsidRPr="00F65AEF">
        <w:rPr>
          <w:color w:val="000000"/>
          <w:sz w:val="28"/>
          <w:szCs w:val="28"/>
        </w:rPr>
        <w:t>. Психология телесности. М.: Смысл, 2002 г.</w:t>
      </w:r>
    </w:p>
    <w:p w:rsidR="00224B23" w:rsidRPr="00EB121B" w:rsidRDefault="00224B23" w:rsidP="00224B23">
      <w:pPr>
        <w:pStyle w:val="1"/>
        <w:tabs>
          <w:tab w:val="left" w:pos="1418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</w:t>
      </w:r>
      <w:r>
        <w:rPr>
          <w:b w:val="0"/>
          <w:color w:val="000000"/>
          <w:sz w:val="28"/>
          <w:szCs w:val="28"/>
        </w:rPr>
        <w:tab/>
      </w:r>
      <w:r w:rsidRPr="00F65AEF">
        <w:rPr>
          <w:b w:val="0"/>
          <w:color w:val="000000"/>
          <w:sz w:val="28"/>
          <w:szCs w:val="28"/>
        </w:rPr>
        <w:t xml:space="preserve">Г. В. </w:t>
      </w:r>
      <w:proofErr w:type="spellStart"/>
      <w:r w:rsidRPr="00F65AEF">
        <w:rPr>
          <w:b w:val="0"/>
          <w:sz w:val="28"/>
          <w:szCs w:val="28"/>
        </w:rPr>
        <w:t>Старшенбаум</w:t>
      </w:r>
      <w:proofErr w:type="spellEnd"/>
      <w:r w:rsidRPr="00F65AEF">
        <w:rPr>
          <w:b w:val="0"/>
          <w:sz w:val="28"/>
          <w:szCs w:val="28"/>
        </w:rPr>
        <w:t>.  Психосоматика и психотерапия</w:t>
      </w:r>
      <w:r w:rsidRPr="00EB121B">
        <w:rPr>
          <w:b w:val="0"/>
          <w:sz w:val="28"/>
          <w:szCs w:val="28"/>
        </w:rPr>
        <w:t>.  </w:t>
      </w:r>
      <w:hyperlink r:id="rId6" w:history="1">
        <w:r w:rsidRPr="00EB121B">
          <w:rPr>
            <w:rStyle w:val="a4"/>
            <w:b w:val="0"/>
            <w:color w:val="auto"/>
            <w:sz w:val="28"/>
            <w:szCs w:val="28"/>
            <w:u w:val="none"/>
          </w:rPr>
          <w:t>Феникс</w:t>
        </w:r>
      </w:hyperlink>
      <w:r w:rsidRPr="00EB121B">
        <w:rPr>
          <w:b w:val="0"/>
          <w:sz w:val="28"/>
          <w:szCs w:val="28"/>
        </w:rPr>
        <w:t>, 2015 г.</w:t>
      </w:r>
    </w:p>
    <w:p w:rsidR="00224B23" w:rsidRPr="00EB121B" w:rsidRDefault="00224B23" w:rsidP="00224B23">
      <w:pPr>
        <w:pStyle w:val="1"/>
        <w:tabs>
          <w:tab w:val="left" w:pos="1418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8.</w:t>
      </w:r>
      <w:r>
        <w:rPr>
          <w:b w:val="0"/>
          <w:sz w:val="28"/>
          <w:szCs w:val="28"/>
        </w:rPr>
        <w:tab/>
      </w:r>
      <w:r w:rsidRPr="009D103C">
        <w:rPr>
          <w:b w:val="0"/>
          <w:sz w:val="28"/>
          <w:szCs w:val="28"/>
        </w:rPr>
        <w:t xml:space="preserve">Васютин А.М. Психологическая удавка или Бронхиальная астма. </w:t>
      </w:r>
      <w:hyperlink r:id="rId7" w:history="1">
        <w:r w:rsidRPr="00EB121B">
          <w:rPr>
            <w:rStyle w:val="a4"/>
            <w:b w:val="0"/>
            <w:color w:val="auto"/>
            <w:sz w:val="28"/>
            <w:szCs w:val="28"/>
            <w:u w:val="none"/>
          </w:rPr>
          <w:t>Феникс</w:t>
        </w:r>
      </w:hyperlink>
      <w:r w:rsidRPr="00EB121B">
        <w:rPr>
          <w:b w:val="0"/>
          <w:sz w:val="28"/>
          <w:szCs w:val="28"/>
        </w:rPr>
        <w:t>, 2015 г.</w:t>
      </w:r>
    </w:p>
    <w:p w:rsidR="00224B23" w:rsidRPr="00304D74" w:rsidRDefault="00224B23" w:rsidP="00224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F65AEF">
        <w:rPr>
          <w:rFonts w:ascii="Times New Roman" w:hAnsi="Times New Roman" w:cs="Times New Roman"/>
          <w:sz w:val="28"/>
          <w:szCs w:val="28"/>
        </w:rPr>
        <w:t>Васютин А</w:t>
      </w:r>
      <w:r>
        <w:rPr>
          <w:rFonts w:ascii="Times New Roman" w:hAnsi="Times New Roman" w:cs="Times New Roman"/>
          <w:sz w:val="28"/>
          <w:szCs w:val="28"/>
        </w:rPr>
        <w:t>. М.</w:t>
      </w:r>
      <w:r w:rsidRPr="00F65AEF">
        <w:rPr>
          <w:rFonts w:ascii="Times New Roman" w:hAnsi="Times New Roman" w:cs="Times New Roman"/>
          <w:sz w:val="28"/>
          <w:szCs w:val="28"/>
        </w:rPr>
        <w:t xml:space="preserve"> Рак как</w:t>
      </w:r>
      <w:r w:rsidRPr="00A4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504">
        <w:rPr>
          <w:rFonts w:ascii="Times New Roman" w:hAnsi="Times New Roman" w:cs="Times New Roman"/>
          <w:sz w:val="28"/>
          <w:szCs w:val="28"/>
        </w:rPr>
        <w:t>психосоматоз</w:t>
      </w:r>
      <w:proofErr w:type="spellEnd"/>
      <w:r w:rsidRPr="00A43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Феникс, 2011 г. </w:t>
      </w:r>
    </w:p>
    <w:p w:rsidR="00224B23" w:rsidRDefault="00224B23" w:rsidP="00224B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BE7FAD">
        <w:rPr>
          <w:rFonts w:ascii="Times New Roman" w:hAnsi="Times New Roman"/>
          <w:sz w:val="28"/>
          <w:szCs w:val="28"/>
        </w:rPr>
        <w:t>Ю. Ю. Елисеев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6ED9">
        <w:rPr>
          <w:rFonts w:ascii="Times New Roman" w:hAnsi="Times New Roman"/>
          <w:sz w:val="28"/>
          <w:szCs w:val="28"/>
        </w:rPr>
        <w:t xml:space="preserve">Е. В. </w:t>
      </w:r>
      <w:proofErr w:type="spellStart"/>
      <w:r w:rsidRPr="00E76ED9">
        <w:rPr>
          <w:rFonts w:ascii="Times New Roman" w:hAnsi="Times New Roman"/>
          <w:sz w:val="28"/>
          <w:szCs w:val="28"/>
        </w:rPr>
        <w:t>Бочанова</w:t>
      </w:r>
      <w:proofErr w:type="spellEnd"/>
      <w:r w:rsidRPr="00E76ED9">
        <w:rPr>
          <w:rFonts w:ascii="Times New Roman" w:hAnsi="Times New Roman"/>
          <w:sz w:val="28"/>
          <w:szCs w:val="28"/>
        </w:rPr>
        <w:t xml:space="preserve">; Д. А. </w:t>
      </w:r>
      <w:proofErr w:type="spellStart"/>
      <w:r w:rsidRPr="00E76ED9">
        <w:rPr>
          <w:rFonts w:ascii="Times New Roman" w:hAnsi="Times New Roman"/>
          <w:sz w:val="28"/>
          <w:szCs w:val="28"/>
        </w:rPr>
        <w:t>Гейслер</w:t>
      </w:r>
      <w:proofErr w:type="spellEnd"/>
      <w:r w:rsidRPr="00E76ED9">
        <w:rPr>
          <w:rFonts w:ascii="Times New Roman" w:hAnsi="Times New Roman"/>
          <w:sz w:val="28"/>
          <w:szCs w:val="28"/>
        </w:rPr>
        <w:t xml:space="preserve">; Т. В. </w:t>
      </w:r>
      <w:proofErr w:type="spellStart"/>
      <w:r w:rsidRPr="00E76ED9">
        <w:rPr>
          <w:rFonts w:ascii="Times New Roman" w:hAnsi="Times New Roman"/>
          <w:sz w:val="28"/>
          <w:szCs w:val="28"/>
        </w:rPr>
        <w:t>Гитун</w:t>
      </w:r>
      <w:proofErr w:type="spellEnd"/>
      <w:r w:rsidRPr="00E76ED9">
        <w:rPr>
          <w:rFonts w:ascii="Times New Roman" w:hAnsi="Times New Roman"/>
          <w:sz w:val="28"/>
          <w:szCs w:val="28"/>
        </w:rPr>
        <w:t>; А. Г. Елисеев;</w:t>
      </w:r>
      <w:r w:rsidRPr="00E76ED9">
        <w:rPr>
          <w:sz w:val="28"/>
          <w:szCs w:val="28"/>
        </w:rPr>
        <w:t xml:space="preserve"> </w:t>
      </w:r>
      <w:r w:rsidRPr="00E76ED9">
        <w:rPr>
          <w:rFonts w:ascii="Times New Roman" w:hAnsi="Times New Roman"/>
          <w:sz w:val="28"/>
          <w:szCs w:val="28"/>
        </w:rPr>
        <w:t xml:space="preserve">Т. Ю. </w:t>
      </w:r>
      <w:proofErr w:type="spellStart"/>
      <w:r w:rsidRPr="00E76ED9">
        <w:rPr>
          <w:rFonts w:ascii="Times New Roman" w:hAnsi="Times New Roman"/>
          <w:sz w:val="28"/>
          <w:szCs w:val="28"/>
        </w:rPr>
        <w:t>Клипина</w:t>
      </w:r>
      <w:proofErr w:type="spellEnd"/>
      <w:r w:rsidRPr="00E76ED9">
        <w:rPr>
          <w:rFonts w:ascii="Times New Roman" w:hAnsi="Times New Roman"/>
          <w:sz w:val="28"/>
          <w:szCs w:val="28"/>
        </w:rPr>
        <w:t xml:space="preserve">; А. В. </w:t>
      </w:r>
      <w:proofErr w:type="spellStart"/>
      <w:r w:rsidRPr="00E76ED9">
        <w:rPr>
          <w:rFonts w:ascii="Times New Roman" w:hAnsi="Times New Roman"/>
          <w:sz w:val="28"/>
          <w:szCs w:val="28"/>
        </w:rPr>
        <w:t>Салякин</w:t>
      </w:r>
      <w:proofErr w:type="spellEnd"/>
      <w:r w:rsidRPr="00E76ED9">
        <w:rPr>
          <w:rFonts w:ascii="Times New Roman" w:hAnsi="Times New Roman"/>
          <w:sz w:val="28"/>
          <w:szCs w:val="28"/>
        </w:rPr>
        <w:t xml:space="preserve">; О. И. </w:t>
      </w:r>
      <w:proofErr w:type="spellStart"/>
      <w:r w:rsidRPr="00E76ED9">
        <w:rPr>
          <w:rFonts w:ascii="Times New Roman" w:hAnsi="Times New Roman"/>
          <w:sz w:val="28"/>
          <w:szCs w:val="28"/>
        </w:rPr>
        <w:t>Чапова</w:t>
      </w:r>
      <w:proofErr w:type="spellEnd"/>
      <w:r w:rsidRPr="00E76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AD">
        <w:rPr>
          <w:rFonts w:ascii="Times New Roman" w:hAnsi="Times New Roman"/>
          <w:sz w:val="28"/>
          <w:szCs w:val="28"/>
        </w:rPr>
        <w:t>Психосоматические заболевания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7FAD">
        <w:rPr>
          <w:rFonts w:ascii="Times New Roman" w:hAnsi="Times New Roman"/>
          <w:sz w:val="28"/>
          <w:szCs w:val="28"/>
        </w:rPr>
        <w:t>Справочник.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AD">
        <w:rPr>
          <w:rFonts w:ascii="Times New Roman" w:hAnsi="Times New Roman"/>
          <w:sz w:val="28"/>
          <w:szCs w:val="28"/>
        </w:rPr>
        <w:t>2003</w:t>
      </w:r>
      <w:r w:rsidRPr="00BE7FAD">
        <w:rPr>
          <w:sz w:val="28"/>
          <w:szCs w:val="28"/>
        </w:rPr>
        <w:t xml:space="preserve"> </w:t>
      </w:r>
      <w:r w:rsidRPr="00BE7FAD">
        <w:rPr>
          <w:rFonts w:ascii="Times New Roman" w:hAnsi="Times New Roman"/>
          <w:sz w:val="28"/>
          <w:szCs w:val="28"/>
        </w:rPr>
        <w:t>г.</w:t>
      </w:r>
    </w:p>
    <w:p w:rsidR="00224B23" w:rsidRPr="000551F1" w:rsidRDefault="00224B23" w:rsidP="00224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5A33F9">
        <w:rPr>
          <w:rFonts w:ascii="Times New Roman" w:hAnsi="Times New Roman" w:cs="Times New Roman"/>
          <w:iCs/>
          <w:sz w:val="28"/>
          <w:szCs w:val="28"/>
        </w:rPr>
        <w:t>Смулевич А.Б.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33F9">
        <w:rPr>
          <w:rFonts w:ascii="Times New Roman" w:hAnsi="Times New Roman" w:cs="Times New Roman"/>
          <w:bCs/>
          <w:sz w:val="28"/>
          <w:szCs w:val="28"/>
        </w:rPr>
        <w:t>Психосоматические расстройства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клинической практике. </w:t>
      </w:r>
      <w:r w:rsidRPr="000551F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0551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1F1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0551F1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551F1">
        <w:rPr>
          <w:rFonts w:ascii="Times New Roman" w:hAnsi="Times New Roman" w:cs="Times New Roman"/>
          <w:sz w:val="28"/>
          <w:szCs w:val="28"/>
        </w:rPr>
        <w:t>.</w:t>
      </w:r>
    </w:p>
    <w:p w:rsidR="00224B23" w:rsidRDefault="00224B23" w:rsidP="00224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Рудигер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Болезнь как путь. Значение и предназначение болезней. ИГ: «Весь», 2004 г. </w:t>
      </w:r>
    </w:p>
    <w:p w:rsidR="00224B23" w:rsidRDefault="00224B23" w:rsidP="00224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Рудигер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Болезнь как  язык души. ИГ: «Весь», 2006 г. </w:t>
      </w:r>
    </w:p>
    <w:p w:rsidR="00224B23" w:rsidRDefault="00224B23" w:rsidP="00224B2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Робин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Норвуд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«Женщины, которые любят слишком сильно».</w:t>
      </w:r>
      <w:r>
        <w:rPr>
          <w:rFonts w:ascii="Times New Roman" w:hAnsi="Times New Roman"/>
          <w:sz w:val="24"/>
        </w:rPr>
        <w:t xml:space="preserve"> </w:t>
      </w:r>
    </w:p>
    <w:p w:rsidR="00254A86" w:rsidRDefault="00254A86" w:rsidP="00254A86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4A86">
        <w:rPr>
          <w:rFonts w:ascii="Times New Roman" w:eastAsia="Times New Roman" w:hAnsi="Times New Roman"/>
          <w:sz w:val="28"/>
          <w:szCs w:val="28"/>
          <w:lang w:eastAsia="ru-RU"/>
        </w:rPr>
        <w:t>Алекситимия</w:t>
      </w:r>
      <w:proofErr w:type="spellEnd"/>
      <w:r w:rsidRPr="00254A86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методы её определения при пограничных психосоматических расстройствах. Пособие для врачей и медицинских психологов. НИПНИ им. Бехтерева, 2005.</w:t>
      </w:r>
    </w:p>
    <w:p w:rsidR="00254A86" w:rsidRPr="00254A86" w:rsidRDefault="007239A2" w:rsidP="00254A86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>Торонтская</w:t>
        </w:r>
        <w:proofErr w:type="spellEnd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шкала </w:t>
        </w:r>
        <w:proofErr w:type="spellStart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>алекситимии</w:t>
        </w:r>
        <w:proofErr w:type="spellEnd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(20 пунктов): </w:t>
        </w:r>
        <w:proofErr w:type="spellStart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>валидизация</w:t>
        </w:r>
        <w:proofErr w:type="spellEnd"/>
        <w:r w:rsidR="00254A86" w:rsidRPr="00254A8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русскоязычной версии на выборке терапевтических больных</w:t>
        </w:r>
      </w:hyperlink>
      <w:r w:rsidR="00254A86" w:rsidRPr="00254A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974F78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Оценка качества освоения программы</w:t>
      </w:r>
    </w:p>
    <w:p w:rsidR="00871AA2" w:rsidRPr="00EB121B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EB121B">
        <w:rPr>
          <w:rFonts w:ascii="Times New Roman" w:hAnsi="Times New Roman" w:cs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395912" w:rsidRPr="00EB121B">
        <w:rPr>
          <w:rFonts w:ascii="Times New Roman" w:hAnsi="Times New Roman" w:cs="Times New Roman"/>
          <w:bCs/>
          <w:iCs/>
          <w:sz w:val="28"/>
          <w:szCs w:val="24"/>
        </w:rPr>
        <w:t>преподавател</w:t>
      </w:r>
      <w:r w:rsidR="00EC2970" w:rsidRPr="00EB121B">
        <w:rPr>
          <w:rFonts w:ascii="Times New Roman" w:hAnsi="Times New Roman" w:cs="Times New Roman"/>
          <w:bCs/>
          <w:iCs/>
          <w:sz w:val="28"/>
          <w:szCs w:val="24"/>
        </w:rPr>
        <w:t>ем</w:t>
      </w:r>
      <w:r w:rsidR="00395912" w:rsidRPr="00EB121B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EB121B" w:rsidRPr="00EB121B">
        <w:rPr>
          <w:rFonts w:ascii="Times New Roman" w:hAnsi="Times New Roman" w:cs="Times New Roman"/>
          <w:bCs/>
          <w:iCs/>
          <w:sz w:val="28"/>
          <w:szCs w:val="24"/>
        </w:rPr>
        <w:t>в ходе обучения</w:t>
      </w:r>
      <w:r w:rsidR="00EC2970" w:rsidRPr="00EB121B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871AA2" w:rsidRPr="00EB121B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EB121B">
        <w:rPr>
          <w:rFonts w:ascii="Times New Roman" w:hAnsi="Times New Roman" w:cs="Times New Roman"/>
          <w:bCs/>
          <w:iCs/>
          <w:sz w:val="28"/>
          <w:szCs w:val="24"/>
        </w:rPr>
        <w:t xml:space="preserve">Слушатель считается аттестованным, если </w:t>
      </w:r>
      <w:r w:rsidR="00EC2970" w:rsidRPr="00EB121B">
        <w:rPr>
          <w:rFonts w:ascii="Times New Roman" w:hAnsi="Times New Roman" w:cs="Times New Roman"/>
          <w:bCs/>
          <w:iCs/>
          <w:sz w:val="28"/>
          <w:szCs w:val="24"/>
        </w:rPr>
        <w:t>успешно применил полученные навыки и решил поставленные задачи</w:t>
      </w:r>
      <w:r w:rsidRPr="00EB121B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639A2" w:rsidRPr="00F639A2" w:rsidRDefault="00F639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871AA2" w:rsidRDefault="00974F78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Составители программы</w:t>
      </w:r>
    </w:p>
    <w:p w:rsidR="00395912" w:rsidRDefault="00D956DE" w:rsidP="00974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Качалова Г.А. – психолог отделения практической социальной геронтологии</w:t>
      </w:r>
    </w:p>
    <w:sectPr w:rsidR="00395912" w:rsidSect="00D32C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3574723"/>
    <w:multiLevelType w:val="hybridMultilevel"/>
    <w:tmpl w:val="8F14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992E89"/>
    <w:multiLevelType w:val="multilevel"/>
    <w:tmpl w:val="49B06F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720C40"/>
    <w:multiLevelType w:val="hybridMultilevel"/>
    <w:tmpl w:val="3A9014E0"/>
    <w:lvl w:ilvl="0" w:tplc="200A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C2CA4"/>
    <w:multiLevelType w:val="hybridMultilevel"/>
    <w:tmpl w:val="7458DC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5B03053"/>
    <w:multiLevelType w:val="hybridMultilevel"/>
    <w:tmpl w:val="1B08854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1C3E2D9B"/>
    <w:multiLevelType w:val="hybridMultilevel"/>
    <w:tmpl w:val="BF605DDE"/>
    <w:lvl w:ilvl="0" w:tplc="89923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12F93"/>
    <w:multiLevelType w:val="hybridMultilevel"/>
    <w:tmpl w:val="99A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00BFC"/>
    <w:multiLevelType w:val="hybridMultilevel"/>
    <w:tmpl w:val="AA0C0088"/>
    <w:lvl w:ilvl="0" w:tplc="BF8849D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E7309"/>
    <w:multiLevelType w:val="multilevel"/>
    <w:tmpl w:val="D43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E61F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D444462"/>
    <w:multiLevelType w:val="hybridMultilevel"/>
    <w:tmpl w:val="27AC7318"/>
    <w:lvl w:ilvl="0" w:tplc="BA60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57DFE"/>
    <w:multiLevelType w:val="hybridMultilevel"/>
    <w:tmpl w:val="9220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C2ABA"/>
    <w:multiLevelType w:val="hybridMultilevel"/>
    <w:tmpl w:val="99D28C32"/>
    <w:lvl w:ilvl="0" w:tplc="EBDE495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269C6"/>
    <w:multiLevelType w:val="hybridMultilevel"/>
    <w:tmpl w:val="4AD42388"/>
    <w:lvl w:ilvl="0" w:tplc="89923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C20B3"/>
    <w:multiLevelType w:val="hybridMultilevel"/>
    <w:tmpl w:val="3578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60235"/>
    <w:multiLevelType w:val="hybridMultilevel"/>
    <w:tmpl w:val="C0784446"/>
    <w:lvl w:ilvl="0" w:tplc="89923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D4482"/>
    <w:multiLevelType w:val="hybridMultilevel"/>
    <w:tmpl w:val="02A26ED0"/>
    <w:lvl w:ilvl="0" w:tplc="89923828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7A4A4C48"/>
    <w:multiLevelType w:val="hybridMultilevel"/>
    <w:tmpl w:val="38520724"/>
    <w:lvl w:ilvl="0" w:tplc="89923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A575D"/>
    <w:multiLevelType w:val="hybridMultilevel"/>
    <w:tmpl w:val="F0523698"/>
    <w:lvl w:ilvl="0" w:tplc="587AB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6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31"/>
  </w:num>
  <w:num w:numId="23">
    <w:abstractNumId w:val="19"/>
  </w:num>
  <w:num w:numId="24">
    <w:abstractNumId w:val="35"/>
  </w:num>
  <w:num w:numId="25">
    <w:abstractNumId w:val="27"/>
  </w:num>
  <w:num w:numId="26">
    <w:abstractNumId w:val="17"/>
  </w:num>
  <w:num w:numId="27">
    <w:abstractNumId w:val="21"/>
  </w:num>
  <w:num w:numId="28">
    <w:abstractNumId w:val="30"/>
  </w:num>
  <w:num w:numId="29">
    <w:abstractNumId w:val="33"/>
  </w:num>
  <w:num w:numId="30">
    <w:abstractNumId w:val="22"/>
  </w:num>
  <w:num w:numId="31">
    <w:abstractNumId w:val="34"/>
  </w:num>
  <w:num w:numId="32">
    <w:abstractNumId w:val="32"/>
  </w:num>
  <w:num w:numId="33">
    <w:abstractNumId w:val="28"/>
  </w:num>
  <w:num w:numId="34">
    <w:abstractNumId w:val="25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0F"/>
    <w:rsid w:val="000462AB"/>
    <w:rsid w:val="00051E42"/>
    <w:rsid w:val="00070C25"/>
    <w:rsid w:val="000A06F8"/>
    <w:rsid w:val="000D3158"/>
    <w:rsid w:val="000E3C23"/>
    <w:rsid w:val="000E5662"/>
    <w:rsid w:val="00132F98"/>
    <w:rsid w:val="00134BC0"/>
    <w:rsid w:val="001623E9"/>
    <w:rsid w:val="0017170F"/>
    <w:rsid w:val="001752F9"/>
    <w:rsid w:val="0017725E"/>
    <w:rsid w:val="0019206B"/>
    <w:rsid w:val="001A277B"/>
    <w:rsid w:val="001E31AA"/>
    <w:rsid w:val="001E38CD"/>
    <w:rsid w:val="001E4E34"/>
    <w:rsid w:val="001F0969"/>
    <w:rsid w:val="001F245B"/>
    <w:rsid w:val="002006E1"/>
    <w:rsid w:val="002106C9"/>
    <w:rsid w:val="00224B23"/>
    <w:rsid w:val="00254A86"/>
    <w:rsid w:val="00263D13"/>
    <w:rsid w:val="00270CAC"/>
    <w:rsid w:val="002A0AEF"/>
    <w:rsid w:val="002A4FB2"/>
    <w:rsid w:val="003049A3"/>
    <w:rsid w:val="003065C7"/>
    <w:rsid w:val="00336E03"/>
    <w:rsid w:val="00345DDB"/>
    <w:rsid w:val="00380D74"/>
    <w:rsid w:val="00395912"/>
    <w:rsid w:val="003E6103"/>
    <w:rsid w:val="00415EF1"/>
    <w:rsid w:val="00433B0E"/>
    <w:rsid w:val="00434D42"/>
    <w:rsid w:val="00454ADC"/>
    <w:rsid w:val="00472E57"/>
    <w:rsid w:val="00476C0B"/>
    <w:rsid w:val="0049677A"/>
    <w:rsid w:val="004A2DDC"/>
    <w:rsid w:val="004B5040"/>
    <w:rsid w:val="004C70D3"/>
    <w:rsid w:val="004E4967"/>
    <w:rsid w:val="004F25BE"/>
    <w:rsid w:val="00524743"/>
    <w:rsid w:val="00574919"/>
    <w:rsid w:val="0058722D"/>
    <w:rsid w:val="005A2B0F"/>
    <w:rsid w:val="005B1D1A"/>
    <w:rsid w:val="005C046F"/>
    <w:rsid w:val="005E0780"/>
    <w:rsid w:val="006122CD"/>
    <w:rsid w:val="006179AD"/>
    <w:rsid w:val="006324E3"/>
    <w:rsid w:val="00637AFE"/>
    <w:rsid w:val="0064470C"/>
    <w:rsid w:val="006448C4"/>
    <w:rsid w:val="006715FF"/>
    <w:rsid w:val="00674B2F"/>
    <w:rsid w:val="006A5C0F"/>
    <w:rsid w:val="006C5AB1"/>
    <w:rsid w:val="00701A19"/>
    <w:rsid w:val="00714E07"/>
    <w:rsid w:val="007231E0"/>
    <w:rsid w:val="007239A2"/>
    <w:rsid w:val="00740D82"/>
    <w:rsid w:val="00743760"/>
    <w:rsid w:val="007623B0"/>
    <w:rsid w:val="0076591D"/>
    <w:rsid w:val="00790199"/>
    <w:rsid w:val="007B4831"/>
    <w:rsid w:val="007C1C61"/>
    <w:rsid w:val="007E11C1"/>
    <w:rsid w:val="00802031"/>
    <w:rsid w:val="008173E6"/>
    <w:rsid w:val="00832A4D"/>
    <w:rsid w:val="00834FCF"/>
    <w:rsid w:val="00836B86"/>
    <w:rsid w:val="0085769F"/>
    <w:rsid w:val="00857781"/>
    <w:rsid w:val="00871AA2"/>
    <w:rsid w:val="008A5CC9"/>
    <w:rsid w:val="008D361F"/>
    <w:rsid w:val="008F2557"/>
    <w:rsid w:val="008F50F0"/>
    <w:rsid w:val="009242BF"/>
    <w:rsid w:val="00960C45"/>
    <w:rsid w:val="00974F78"/>
    <w:rsid w:val="00986B8E"/>
    <w:rsid w:val="009A0895"/>
    <w:rsid w:val="009B413E"/>
    <w:rsid w:val="009C6343"/>
    <w:rsid w:val="009E5D15"/>
    <w:rsid w:val="00A053B2"/>
    <w:rsid w:val="00A42E35"/>
    <w:rsid w:val="00AB08AB"/>
    <w:rsid w:val="00AD467B"/>
    <w:rsid w:val="00AD54EA"/>
    <w:rsid w:val="00AE0DC1"/>
    <w:rsid w:val="00AE553B"/>
    <w:rsid w:val="00B35DC5"/>
    <w:rsid w:val="00B62196"/>
    <w:rsid w:val="00BA0E22"/>
    <w:rsid w:val="00BA69A9"/>
    <w:rsid w:val="00BD077C"/>
    <w:rsid w:val="00BD3508"/>
    <w:rsid w:val="00BE28B2"/>
    <w:rsid w:val="00C453F8"/>
    <w:rsid w:val="00C62695"/>
    <w:rsid w:val="00C64650"/>
    <w:rsid w:val="00C67C0A"/>
    <w:rsid w:val="00C96714"/>
    <w:rsid w:val="00D25D61"/>
    <w:rsid w:val="00D32C1C"/>
    <w:rsid w:val="00D36ACB"/>
    <w:rsid w:val="00D76BB7"/>
    <w:rsid w:val="00D956DE"/>
    <w:rsid w:val="00DA2C74"/>
    <w:rsid w:val="00DB2A8D"/>
    <w:rsid w:val="00DE3431"/>
    <w:rsid w:val="00DE4B7F"/>
    <w:rsid w:val="00DF463F"/>
    <w:rsid w:val="00E034C1"/>
    <w:rsid w:val="00E12947"/>
    <w:rsid w:val="00E9059C"/>
    <w:rsid w:val="00E93CDC"/>
    <w:rsid w:val="00EA1219"/>
    <w:rsid w:val="00EA30C2"/>
    <w:rsid w:val="00EB121B"/>
    <w:rsid w:val="00EC2970"/>
    <w:rsid w:val="00EF6284"/>
    <w:rsid w:val="00F01478"/>
    <w:rsid w:val="00F54EA4"/>
    <w:rsid w:val="00F639A2"/>
    <w:rsid w:val="00F825C0"/>
    <w:rsid w:val="00F87D15"/>
    <w:rsid w:val="00F913E2"/>
    <w:rsid w:val="00FD7AFA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paragraph" w:styleId="1">
    <w:name w:val="heading 1"/>
    <w:basedOn w:val="a"/>
    <w:link w:val="10"/>
    <w:uiPriority w:val="9"/>
    <w:qFormat/>
    <w:rsid w:val="00224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2">
    <w:name w:val="Строгий1"/>
    <w:rsid w:val="001E31AA"/>
    <w:rPr>
      <w:b/>
    </w:rPr>
  </w:style>
  <w:style w:type="paragraph" w:customStyle="1" w:styleId="13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Заголовок №1_"/>
    <w:basedOn w:val="a0"/>
    <w:link w:val="15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6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6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6C0B"/>
  </w:style>
  <w:style w:type="paragraph" w:styleId="ad">
    <w:name w:val="Normal (Web)"/>
    <w:basedOn w:val="a"/>
    <w:uiPriority w:val="99"/>
    <w:unhideWhenUsed/>
    <w:rsid w:val="00E0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F01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paragraph" w:styleId="1">
    <w:name w:val="heading 1"/>
    <w:basedOn w:val="a"/>
    <w:link w:val="10"/>
    <w:uiPriority w:val="9"/>
    <w:qFormat/>
    <w:rsid w:val="00224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2">
    <w:name w:val="Строгий1"/>
    <w:rsid w:val="001E31AA"/>
    <w:rPr>
      <w:b/>
    </w:rPr>
  </w:style>
  <w:style w:type="paragraph" w:customStyle="1" w:styleId="13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Заголовок №1_"/>
    <w:basedOn w:val="a0"/>
    <w:link w:val="15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6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6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6C0B"/>
  </w:style>
  <w:style w:type="paragraph" w:styleId="ad">
    <w:name w:val="Normal (Web)"/>
    <w:basedOn w:val="a"/>
    <w:uiPriority w:val="99"/>
    <w:unhideWhenUsed/>
    <w:rsid w:val="00E0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F0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iatr.ru/files/magazines/2010_12_scp_17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5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53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Samoxvalova</cp:lastModifiedBy>
  <cp:revision>108</cp:revision>
  <cp:lastPrinted>2018-07-27T03:18:00Z</cp:lastPrinted>
  <dcterms:created xsi:type="dcterms:W3CDTF">2015-03-16T03:44:00Z</dcterms:created>
  <dcterms:modified xsi:type="dcterms:W3CDTF">2024-02-14T07:03:00Z</dcterms:modified>
</cp:coreProperties>
</file>