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07" w:rsidRPr="00D32C1C" w:rsidRDefault="00714E07" w:rsidP="00D32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14E07">
        <w:rPr>
          <w:rFonts w:ascii="Times New Roman" w:hAnsi="Times New Roman" w:cs="Times New Roman"/>
          <w:b/>
          <w:bCs/>
          <w:sz w:val="28"/>
        </w:rPr>
        <w:t>Пояснительная записка</w:t>
      </w:r>
    </w:p>
    <w:p w:rsidR="009D5401" w:rsidRPr="009D5401" w:rsidRDefault="009D5401" w:rsidP="009D540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D5401">
        <w:rPr>
          <w:rFonts w:ascii="Times New Roman" w:hAnsi="Times New Roman" w:cs="Times New Roman"/>
          <w:sz w:val="28"/>
        </w:rPr>
        <w:t xml:space="preserve">Скандинавская ходьба - это самый простой, доступный, универсальный для людей всех возрастов способ обрести здоровье, бодрость и долголетие. Актуальность этой </w:t>
      </w:r>
      <w:r w:rsidR="001A1A5A">
        <w:rPr>
          <w:rFonts w:ascii="Times New Roman" w:hAnsi="Times New Roman" w:cs="Times New Roman"/>
          <w:sz w:val="28"/>
        </w:rPr>
        <w:t>программы</w:t>
      </w:r>
      <w:r w:rsidRPr="009D5401">
        <w:rPr>
          <w:rFonts w:ascii="Times New Roman" w:hAnsi="Times New Roman" w:cs="Times New Roman"/>
          <w:sz w:val="28"/>
        </w:rPr>
        <w:t xml:space="preserve"> заключается в возможности перевести пожилых (и не только) людей из горизонтального неподвижного положения (на диване у телевизора), - в вертикальное, подвижное, с палками в руках, на свежем воздухе, в окружении природы и таких же, как они, позитивно настроенных, здоровых духом и </w:t>
      </w:r>
      <w:proofErr w:type="spellStart"/>
      <w:r w:rsidRPr="009D5401">
        <w:rPr>
          <w:rFonts w:ascii="Times New Roman" w:hAnsi="Times New Roman" w:cs="Times New Roman"/>
          <w:sz w:val="28"/>
        </w:rPr>
        <w:t>оздоравливающихся</w:t>
      </w:r>
      <w:proofErr w:type="spellEnd"/>
      <w:r w:rsidRPr="009D5401">
        <w:rPr>
          <w:rFonts w:ascii="Times New Roman" w:hAnsi="Times New Roman" w:cs="Times New Roman"/>
          <w:sz w:val="28"/>
        </w:rPr>
        <w:t xml:space="preserve"> телом.</w:t>
      </w:r>
    </w:p>
    <w:p w:rsidR="009D5401" w:rsidRPr="009D5401" w:rsidRDefault="009D5401" w:rsidP="001A1A5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D5401">
        <w:rPr>
          <w:rFonts w:ascii="Times New Roman" w:hAnsi="Times New Roman" w:cs="Times New Roman"/>
          <w:sz w:val="28"/>
        </w:rPr>
        <w:t>Скандинавская ходьба не только сохраняет все преимущества ходьбы и бега, является хорошей альтернативой плаванью, но и помогает сжигать больше калорий, укреплять мышечный корсет, решая проблемы с осанкой, и не несёт угрозы неподготовленным суставам ног и позвоночнику. При правильной организации, ходьба с палками может помочь при очень многих болезнях и состояниях – при стрессе, депрессии, вегетососудистой дистонии, остеохондрозе позвоночника, остеопорозе, ожирении, сахарном диабете, атеросклерозе, гипертонической болезни, болезнях органов дыхания. Ходьба с палками – лучшее средство нормализации венозного кровотока в нижних конечностях и органах малого таза. Именно Скандинавская ходьба является ещё и прекрасной суставной гимнастикой, так как, практически, все суставы участвуют в тренировке. Ходьба гармонично сочетается с дыхательными практиками, ведь занятия проходят на свежем воздухе, да и заниматься можно и нужно круглый год. </w:t>
      </w:r>
    </w:p>
    <w:p w:rsidR="009D5401" w:rsidRPr="009D5401" w:rsidRDefault="009D5401" w:rsidP="001A1A5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D5401">
        <w:rPr>
          <w:rFonts w:ascii="Times New Roman" w:hAnsi="Times New Roman" w:cs="Times New Roman"/>
          <w:sz w:val="28"/>
        </w:rPr>
        <w:t>Помимо вышеописанных, медицинских, через Скандинавскую ходьбу решаются и другие проблемы, особенно актуальные для пожилых</w:t>
      </w:r>
      <w:r w:rsidR="001A1A5A">
        <w:rPr>
          <w:rFonts w:ascii="Times New Roman" w:hAnsi="Times New Roman" w:cs="Times New Roman"/>
          <w:sz w:val="28"/>
        </w:rPr>
        <w:t xml:space="preserve"> людей</w:t>
      </w:r>
      <w:r w:rsidRPr="009D5401">
        <w:rPr>
          <w:rFonts w:ascii="Times New Roman" w:hAnsi="Times New Roman" w:cs="Times New Roman"/>
          <w:sz w:val="28"/>
        </w:rPr>
        <w:t>, – такие как борьба с одиночеством, социальной и творческой нереализованностью.</w:t>
      </w:r>
    </w:p>
    <w:p w:rsidR="009D5401" w:rsidRPr="009D5401" w:rsidRDefault="009D5401" w:rsidP="001A1A5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D5401">
        <w:rPr>
          <w:rFonts w:ascii="Times New Roman" w:hAnsi="Times New Roman" w:cs="Times New Roman"/>
          <w:sz w:val="28"/>
        </w:rPr>
        <w:t xml:space="preserve">Таким образом, актуальность </w:t>
      </w:r>
      <w:r w:rsidR="001A1A5A">
        <w:rPr>
          <w:rFonts w:ascii="Times New Roman" w:hAnsi="Times New Roman" w:cs="Times New Roman"/>
          <w:sz w:val="28"/>
        </w:rPr>
        <w:t>программы</w:t>
      </w:r>
      <w:r w:rsidRPr="009D5401">
        <w:rPr>
          <w:rFonts w:ascii="Times New Roman" w:hAnsi="Times New Roman" w:cs="Times New Roman"/>
          <w:sz w:val="28"/>
        </w:rPr>
        <w:t xml:space="preserve"> Скандинавская ходьба обусловлена комплексным подходом к решению медицинских и социальных проблем пожилых людей.</w:t>
      </w:r>
    </w:p>
    <w:p w:rsidR="00D36ACB" w:rsidRPr="00AE0DC1" w:rsidRDefault="00D36ACB" w:rsidP="00AE0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</w:p>
    <w:p w:rsidR="00871AA2" w:rsidRPr="00871AA2" w:rsidRDefault="00871AA2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1AA2">
        <w:rPr>
          <w:rFonts w:ascii="Times New Roman" w:hAnsi="Times New Roman" w:cs="Times New Roman"/>
          <w:b/>
          <w:bCs/>
          <w:sz w:val="28"/>
          <w:szCs w:val="28"/>
        </w:rPr>
        <w:t>1. Цель реализации программы</w:t>
      </w:r>
    </w:p>
    <w:p w:rsidR="001A1A5A" w:rsidRPr="001A1A5A" w:rsidRDefault="001A1A5A" w:rsidP="001A1A5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Распространение системы</w:t>
      </w:r>
      <w:r w:rsidRPr="001A1A5A">
        <w:rPr>
          <w:rFonts w:ascii="Times New Roman" w:hAnsi="Times New Roman" w:cs="Times New Roman"/>
          <w:sz w:val="28"/>
        </w:rPr>
        <w:t xml:space="preserve"> обще</w:t>
      </w:r>
      <w:r>
        <w:rPr>
          <w:rFonts w:ascii="Times New Roman" w:hAnsi="Times New Roman" w:cs="Times New Roman"/>
          <w:sz w:val="28"/>
        </w:rPr>
        <w:t>го оздоровления, укрепления</w:t>
      </w:r>
      <w:r w:rsidRPr="001A1A5A">
        <w:rPr>
          <w:rFonts w:ascii="Times New Roman" w:hAnsi="Times New Roman" w:cs="Times New Roman"/>
          <w:sz w:val="28"/>
        </w:rPr>
        <w:t xml:space="preserve"> физичес</w:t>
      </w:r>
      <w:r>
        <w:rPr>
          <w:rFonts w:ascii="Times New Roman" w:hAnsi="Times New Roman" w:cs="Times New Roman"/>
          <w:sz w:val="28"/>
        </w:rPr>
        <w:t>кого и психического здоровья, формирования</w:t>
      </w:r>
      <w:r w:rsidRPr="001A1A5A">
        <w:rPr>
          <w:rFonts w:ascii="Times New Roman" w:hAnsi="Times New Roman" w:cs="Times New Roman"/>
          <w:sz w:val="28"/>
        </w:rPr>
        <w:t xml:space="preserve"> навыков здорового образа жизни </w:t>
      </w:r>
      <w:r>
        <w:rPr>
          <w:rFonts w:ascii="Times New Roman" w:hAnsi="Times New Roman" w:cs="Times New Roman"/>
          <w:sz w:val="28"/>
        </w:rPr>
        <w:t>в любом возрасте</w:t>
      </w:r>
      <w:r w:rsidRPr="001A1A5A">
        <w:rPr>
          <w:rFonts w:ascii="Times New Roman" w:hAnsi="Times New Roman" w:cs="Times New Roman"/>
          <w:sz w:val="28"/>
        </w:rPr>
        <w:t>.</w:t>
      </w:r>
    </w:p>
    <w:p w:rsidR="003065C7" w:rsidRDefault="003065C7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86B8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Задачи программы</w:t>
      </w:r>
    </w:p>
    <w:p w:rsidR="001A1A5A" w:rsidRPr="001A1A5A" w:rsidRDefault="001A1A5A" w:rsidP="001A1A5A">
      <w:pPr>
        <w:pStyle w:val="a5"/>
        <w:numPr>
          <w:ilvl w:val="0"/>
          <w:numId w:val="24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 w:rsidRPr="001A1A5A">
        <w:rPr>
          <w:rFonts w:ascii="Times New Roman" w:hAnsi="Times New Roman"/>
          <w:sz w:val="28"/>
        </w:rPr>
        <w:t>Профилактика заболеваний опорно-двигательного аппарата, заболеваний дыхательной и сердечно-сосудистой системы, профилактика нарушений осанки и остеохондроза.</w:t>
      </w:r>
    </w:p>
    <w:p w:rsidR="001A1A5A" w:rsidRDefault="001A1A5A" w:rsidP="001A1A5A">
      <w:pPr>
        <w:pStyle w:val="a5"/>
        <w:numPr>
          <w:ilvl w:val="0"/>
          <w:numId w:val="24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 w:rsidRPr="001A1A5A">
        <w:rPr>
          <w:rFonts w:ascii="Times New Roman" w:hAnsi="Times New Roman"/>
          <w:sz w:val="28"/>
        </w:rPr>
        <w:t>Приобщение к систематическим занятиям физической культурой и спортом,</w:t>
      </w:r>
      <w:r>
        <w:rPr>
          <w:rFonts w:ascii="Times New Roman" w:hAnsi="Times New Roman"/>
          <w:sz w:val="28"/>
        </w:rPr>
        <w:t xml:space="preserve"> </w:t>
      </w:r>
      <w:r w:rsidRPr="001A1A5A">
        <w:rPr>
          <w:rFonts w:ascii="Times New Roman" w:hAnsi="Times New Roman"/>
          <w:sz w:val="28"/>
        </w:rPr>
        <w:t>формирование навыков здорового образа жизни, принципов активного долголетия.</w:t>
      </w:r>
    </w:p>
    <w:p w:rsidR="003065C7" w:rsidRPr="003065C7" w:rsidRDefault="003065C7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1AA2" w:rsidRDefault="00986B8E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871AA2" w:rsidRPr="00871AA2">
        <w:rPr>
          <w:rFonts w:ascii="Times New Roman" w:hAnsi="Times New Roman" w:cs="Times New Roman"/>
          <w:b/>
          <w:bCs/>
          <w:sz w:val="28"/>
          <w:szCs w:val="28"/>
        </w:rPr>
        <w:t>. Требования к результатам обучения</w:t>
      </w:r>
    </w:p>
    <w:p w:rsidR="00415EF1" w:rsidRDefault="00415EF1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1AA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</w:t>
      </w:r>
    </w:p>
    <w:p w:rsidR="00132F98" w:rsidRPr="00132F98" w:rsidRDefault="00132F98" w:rsidP="00802031">
      <w:p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32F98">
        <w:rPr>
          <w:rFonts w:ascii="Times New Roman" w:hAnsi="Times New Roman" w:cs="Times New Roman"/>
          <w:sz w:val="28"/>
          <w:szCs w:val="28"/>
        </w:rPr>
        <w:t xml:space="preserve"> результате</w:t>
      </w:r>
      <w:r>
        <w:rPr>
          <w:rFonts w:ascii="Times New Roman" w:hAnsi="Times New Roman" w:cs="Times New Roman"/>
          <w:sz w:val="28"/>
          <w:szCs w:val="28"/>
        </w:rPr>
        <w:t xml:space="preserve"> освоения дисциплины обучающиеся долж</w:t>
      </w:r>
      <w:r w:rsidRPr="00132F9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32F98">
        <w:rPr>
          <w:rFonts w:ascii="Times New Roman" w:hAnsi="Times New Roman" w:cs="Times New Roman"/>
          <w:sz w:val="28"/>
          <w:szCs w:val="28"/>
        </w:rPr>
        <w:t>:</w:t>
      </w:r>
    </w:p>
    <w:p w:rsidR="00132F98" w:rsidRPr="00132F98" w:rsidRDefault="00132F98" w:rsidP="003D0DDA">
      <w:pPr>
        <w:numPr>
          <w:ilvl w:val="0"/>
          <w:numId w:val="1"/>
        </w:numPr>
        <w:pBdr>
          <w:left w:val="dotted" w:sz="4" w:space="1" w:color="A2B6DB"/>
          <w:right w:val="dotted" w:sz="4" w:space="0" w:color="A2B6DB"/>
        </w:pBdr>
        <w:shd w:val="clear" w:color="auto" w:fill="FFFFFF"/>
        <w:tabs>
          <w:tab w:val="clear" w:pos="1428"/>
          <w:tab w:val="num" w:pos="600"/>
        </w:tabs>
        <w:spacing w:after="0" w:line="360" w:lineRule="auto"/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F98">
        <w:rPr>
          <w:rFonts w:ascii="Times New Roman" w:hAnsi="Times New Roman" w:cs="Times New Roman"/>
          <w:b/>
          <w:bCs/>
          <w:sz w:val="28"/>
          <w:szCs w:val="28"/>
        </w:rPr>
        <w:t>иметь представление</w:t>
      </w:r>
      <w:r w:rsidRPr="00132F98">
        <w:rPr>
          <w:rFonts w:ascii="Times New Roman" w:hAnsi="Times New Roman" w:cs="Times New Roman"/>
          <w:sz w:val="28"/>
          <w:szCs w:val="28"/>
        </w:rPr>
        <w:t>:</w:t>
      </w:r>
    </w:p>
    <w:p w:rsidR="00132F98" w:rsidRPr="00132F98" w:rsidRDefault="00132F98" w:rsidP="003D0DDA">
      <w:pPr>
        <w:pBdr>
          <w:left w:val="dotted" w:sz="4" w:space="0" w:color="A2B6DB"/>
          <w:right w:val="dotted" w:sz="4" w:space="0" w:color="A2B6DB"/>
        </w:pBdr>
        <w:shd w:val="clear" w:color="auto" w:fill="FFFFFF"/>
        <w:tabs>
          <w:tab w:val="left" w:pos="600"/>
        </w:tabs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DA">
        <w:rPr>
          <w:rFonts w:ascii="Times New Roman" w:hAnsi="Times New Roman" w:cs="Times New Roman"/>
          <w:sz w:val="28"/>
          <w:szCs w:val="28"/>
        </w:rPr>
        <w:t xml:space="preserve">об </w:t>
      </w:r>
      <w:r w:rsidR="003D0DDA" w:rsidRPr="003D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</w:t>
      </w:r>
      <w:r w:rsidR="003D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D0DDA" w:rsidRPr="003D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возникновения сканди</w:t>
      </w:r>
      <w:r w:rsidR="003D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навской ходьбы</w:t>
      </w:r>
      <w:r w:rsidRPr="00132F98">
        <w:rPr>
          <w:rFonts w:ascii="Times New Roman" w:hAnsi="Times New Roman" w:cs="Times New Roman"/>
          <w:sz w:val="28"/>
          <w:szCs w:val="28"/>
        </w:rPr>
        <w:t>;</w:t>
      </w:r>
    </w:p>
    <w:p w:rsidR="00132F98" w:rsidRPr="00132F98" w:rsidRDefault="00132F98" w:rsidP="003D0DDA">
      <w:pPr>
        <w:pBdr>
          <w:left w:val="dotted" w:sz="4" w:space="0" w:color="A2B6DB"/>
          <w:right w:val="dotted" w:sz="4" w:space="0" w:color="A2B6DB"/>
        </w:pBdr>
        <w:shd w:val="clear" w:color="auto" w:fill="FFFFFF"/>
        <w:tabs>
          <w:tab w:val="left" w:pos="360"/>
          <w:tab w:val="left" w:pos="600"/>
        </w:tabs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F98">
        <w:rPr>
          <w:rFonts w:ascii="Times New Roman" w:hAnsi="Times New Roman" w:cs="Times New Roman"/>
          <w:sz w:val="28"/>
          <w:szCs w:val="28"/>
        </w:rPr>
        <w:t xml:space="preserve">о </w:t>
      </w:r>
      <w:r w:rsidR="003D0DDA" w:rsidRPr="003D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3D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D0DDA" w:rsidRPr="003D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подбора одежды и спортивного инвентаря для занятий</w:t>
      </w:r>
      <w:r w:rsidRPr="00132F98">
        <w:rPr>
          <w:rFonts w:ascii="Times New Roman" w:hAnsi="Times New Roman" w:cs="Times New Roman"/>
          <w:sz w:val="28"/>
          <w:szCs w:val="28"/>
        </w:rPr>
        <w:t>;</w:t>
      </w:r>
    </w:p>
    <w:p w:rsidR="00132F98" w:rsidRPr="00132F98" w:rsidRDefault="00132F98" w:rsidP="003D0DDA">
      <w:pPr>
        <w:numPr>
          <w:ilvl w:val="0"/>
          <w:numId w:val="1"/>
        </w:numPr>
        <w:pBdr>
          <w:left w:val="dotted" w:sz="4" w:space="0" w:color="A2B6DB"/>
          <w:right w:val="dotted" w:sz="4" w:space="0" w:color="A2B6DB"/>
        </w:pBdr>
        <w:shd w:val="clear" w:color="auto" w:fill="FFFFFF"/>
        <w:tabs>
          <w:tab w:val="left" w:pos="600"/>
        </w:tabs>
        <w:spacing w:after="0" w:line="360" w:lineRule="auto"/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F98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132F98">
        <w:rPr>
          <w:rFonts w:ascii="Times New Roman" w:hAnsi="Times New Roman" w:cs="Times New Roman"/>
          <w:sz w:val="28"/>
          <w:szCs w:val="28"/>
        </w:rPr>
        <w:t>:</w:t>
      </w:r>
    </w:p>
    <w:p w:rsidR="00132F98" w:rsidRDefault="00132F98" w:rsidP="003D0DDA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98">
        <w:rPr>
          <w:rFonts w:ascii="Times New Roman" w:hAnsi="Times New Roman" w:cs="Times New Roman"/>
          <w:sz w:val="28"/>
          <w:szCs w:val="28"/>
        </w:rPr>
        <w:t xml:space="preserve">- </w:t>
      </w:r>
      <w:r w:rsidR="003D0DDA" w:rsidRPr="003D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развития выносливости средствами скандинавской ходьбы</w:t>
      </w:r>
      <w:r w:rsidRPr="00132F98">
        <w:rPr>
          <w:rFonts w:ascii="Times New Roman" w:hAnsi="Times New Roman" w:cs="Times New Roman"/>
          <w:sz w:val="28"/>
          <w:szCs w:val="28"/>
        </w:rPr>
        <w:t>;</w:t>
      </w:r>
    </w:p>
    <w:p w:rsidR="00255289" w:rsidRPr="00255289" w:rsidRDefault="00255289" w:rsidP="003D0DDA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8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методы проведения тренировок, правила самоконтроля, принципы</w:t>
      </w:r>
      <w:r w:rsidRPr="00255289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регулирования нагрузки и отдыха;</w:t>
      </w:r>
    </w:p>
    <w:p w:rsidR="00132F98" w:rsidRPr="00132F98" w:rsidRDefault="00132F98" w:rsidP="003D0DDA">
      <w:pPr>
        <w:numPr>
          <w:ilvl w:val="0"/>
          <w:numId w:val="1"/>
        </w:numPr>
        <w:pBdr>
          <w:left w:val="dotted" w:sz="4" w:space="0" w:color="A2B6DB"/>
          <w:right w:val="dotted" w:sz="4" w:space="0" w:color="A2B6DB"/>
        </w:pBdr>
        <w:shd w:val="clear" w:color="auto" w:fill="FFFFFF"/>
        <w:tabs>
          <w:tab w:val="clear" w:pos="1428"/>
          <w:tab w:val="num" w:pos="600"/>
        </w:tabs>
        <w:spacing w:after="0" w:line="360" w:lineRule="auto"/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F98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132F98">
        <w:rPr>
          <w:rFonts w:ascii="Times New Roman" w:hAnsi="Times New Roman" w:cs="Times New Roman"/>
          <w:sz w:val="28"/>
          <w:szCs w:val="28"/>
        </w:rPr>
        <w:t>:</w:t>
      </w:r>
    </w:p>
    <w:p w:rsidR="00415EF1" w:rsidRDefault="00132F98" w:rsidP="003D0DDA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98">
        <w:rPr>
          <w:rFonts w:ascii="Times New Roman" w:hAnsi="Times New Roman" w:cs="Times New Roman"/>
          <w:sz w:val="28"/>
          <w:szCs w:val="28"/>
        </w:rPr>
        <w:t xml:space="preserve">- </w:t>
      </w:r>
      <w:r w:rsidR="003D0DDA" w:rsidRPr="003D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самостоятельные занятия</w:t>
      </w:r>
      <w:r w:rsidR="00415EF1" w:rsidRPr="00132F98">
        <w:rPr>
          <w:rFonts w:ascii="Times New Roman" w:hAnsi="Times New Roman" w:cs="Times New Roman"/>
          <w:sz w:val="28"/>
          <w:szCs w:val="28"/>
        </w:rPr>
        <w:t>;</w:t>
      </w:r>
    </w:p>
    <w:p w:rsidR="003D0DDA" w:rsidRPr="00132F98" w:rsidRDefault="003D0DDA" w:rsidP="003D0DDA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0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правильную технику выполнения ходьбы</w:t>
      </w:r>
    </w:p>
    <w:p w:rsidR="00871AA2" w:rsidRPr="00871AA2" w:rsidRDefault="00986B8E" w:rsidP="003D0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71AA2" w:rsidRPr="00871AA2">
        <w:rPr>
          <w:rFonts w:ascii="Times New Roman" w:hAnsi="Times New Roman" w:cs="Times New Roman"/>
          <w:b/>
          <w:bCs/>
          <w:sz w:val="28"/>
          <w:szCs w:val="28"/>
        </w:rPr>
        <w:t xml:space="preserve">. Содержание </w:t>
      </w:r>
      <w:r w:rsidR="00D36ACB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общеобразовательной общеразвивающей программы </w:t>
      </w:r>
      <w:r w:rsidR="00D36ACB" w:rsidRPr="00A056F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D0DDA">
        <w:rPr>
          <w:rFonts w:ascii="Times New Roman" w:hAnsi="Times New Roman" w:cs="Times New Roman"/>
          <w:b/>
          <w:sz w:val="28"/>
        </w:rPr>
        <w:t>Скандинавская ходьба – универсальная оздоровительная методика</w:t>
      </w:r>
      <w:r w:rsidR="00D36ACB" w:rsidRPr="00A056F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1AA2" w:rsidRPr="00871AA2" w:rsidRDefault="00871AA2" w:rsidP="008020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AA2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871AA2" w:rsidRDefault="00871AA2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8CD">
        <w:rPr>
          <w:rFonts w:ascii="Times New Roman" w:hAnsi="Times New Roman" w:cs="Times New Roman"/>
          <w:b/>
          <w:i/>
          <w:sz w:val="28"/>
          <w:szCs w:val="28"/>
        </w:rPr>
        <w:t>Категория слушателей</w:t>
      </w:r>
      <w:r w:rsidR="001A277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71AA2">
        <w:rPr>
          <w:rFonts w:ascii="Times New Roman" w:hAnsi="Times New Roman" w:cs="Times New Roman"/>
          <w:sz w:val="28"/>
          <w:szCs w:val="28"/>
        </w:rPr>
        <w:t xml:space="preserve"> </w:t>
      </w:r>
      <w:r w:rsidR="003D0DDA">
        <w:rPr>
          <w:rFonts w:ascii="Times New Roman" w:hAnsi="Times New Roman" w:cs="Times New Roman"/>
          <w:sz w:val="28"/>
          <w:szCs w:val="28"/>
        </w:rPr>
        <w:t>специалисты сферы социального обслуживания</w:t>
      </w:r>
      <w:r w:rsidR="008A5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77B" w:rsidRPr="00871AA2" w:rsidRDefault="001A277B" w:rsidP="00802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77B">
        <w:rPr>
          <w:rFonts w:ascii="Times New Roman" w:hAnsi="Times New Roman" w:cs="Times New Roman"/>
          <w:b/>
          <w:i/>
          <w:sz w:val="28"/>
          <w:szCs w:val="28"/>
        </w:rPr>
        <w:t>Требования к образованию: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ACB">
        <w:rPr>
          <w:rFonts w:ascii="Times New Roman" w:hAnsi="Times New Roman" w:cs="Times New Roman"/>
          <w:sz w:val="28"/>
          <w:szCs w:val="28"/>
        </w:rPr>
        <w:t>к</w:t>
      </w:r>
      <w:r w:rsidR="00D36ACB" w:rsidRPr="00D36ACB">
        <w:rPr>
          <w:rFonts w:ascii="Times New Roman" w:hAnsi="Times New Roman" w:cs="Times New Roman"/>
          <w:sz w:val="28"/>
          <w:szCs w:val="28"/>
        </w:rPr>
        <w:t xml:space="preserve">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871AA2" w:rsidRPr="00A056FA" w:rsidRDefault="008A5CC9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A056FA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 обучения</w:t>
      </w:r>
      <w:r w:rsidR="001A277B" w:rsidRPr="00A056F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A056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0DD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71AA2" w:rsidRPr="009234AE">
        <w:rPr>
          <w:rFonts w:ascii="Times New Roman" w:hAnsi="Times New Roman" w:cs="Times New Roman"/>
          <w:sz w:val="28"/>
          <w:szCs w:val="28"/>
          <w:u w:val="single"/>
        </w:rPr>
        <w:t xml:space="preserve"> час</w:t>
      </w:r>
      <w:r w:rsidR="003D0DDA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871AA2" w:rsidRDefault="001A277B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обучения:</w:t>
      </w:r>
      <w:r w:rsidR="00871AA2" w:rsidRPr="00871AA2">
        <w:rPr>
          <w:rFonts w:ascii="Times New Roman" w:hAnsi="Times New Roman" w:cs="Times New Roman"/>
          <w:sz w:val="28"/>
          <w:szCs w:val="28"/>
        </w:rPr>
        <w:t xml:space="preserve"> </w:t>
      </w:r>
      <w:r w:rsidR="00070C25">
        <w:rPr>
          <w:rFonts w:ascii="Times New Roman" w:hAnsi="Times New Roman" w:cs="Times New Roman"/>
          <w:sz w:val="28"/>
          <w:szCs w:val="28"/>
        </w:rPr>
        <w:t xml:space="preserve">очная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5577"/>
        <w:gridCol w:w="1509"/>
        <w:gridCol w:w="1808"/>
      </w:tblGrid>
      <w:tr w:rsidR="00BB3F37" w:rsidRPr="001E38CD" w:rsidTr="009B413E">
        <w:trPr>
          <w:trHeight w:val="270"/>
        </w:trPr>
        <w:tc>
          <w:tcPr>
            <w:tcW w:w="0" w:type="auto"/>
            <w:vMerge w:val="restart"/>
          </w:tcPr>
          <w:p w:rsidR="008D361F" w:rsidRPr="001E38CD" w:rsidRDefault="008D361F" w:rsidP="0080203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№ п/п</w:t>
            </w:r>
          </w:p>
        </w:tc>
        <w:tc>
          <w:tcPr>
            <w:tcW w:w="0" w:type="auto"/>
            <w:vMerge w:val="restart"/>
          </w:tcPr>
          <w:p w:rsidR="008D361F" w:rsidRPr="001E38CD" w:rsidRDefault="008D361F" w:rsidP="0080203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Наименование разделов</w:t>
            </w:r>
          </w:p>
        </w:tc>
        <w:tc>
          <w:tcPr>
            <w:tcW w:w="0" w:type="auto"/>
            <w:gridSpan w:val="2"/>
          </w:tcPr>
          <w:p w:rsidR="008D361F" w:rsidRPr="001E38CD" w:rsidRDefault="008D361F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Количество часов</w:t>
            </w:r>
          </w:p>
        </w:tc>
      </w:tr>
      <w:tr w:rsidR="00BB3F37" w:rsidRPr="001E38CD" w:rsidTr="00AD54EA">
        <w:trPr>
          <w:trHeight w:val="225"/>
        </w:trPr>
        <w:tc>
          <w:tcPr>
            <w:tcW w:w="0" w:type="auto"/>
            <w:vMerge/>
          </w:tcPr>
          <w:p w:rsidR="008D361F" w:rsidRDefault="008D361F" w:rsidP="0080203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vMerge/>
          </w:tcPr>
          <w:p w:rsidR="008D361F" w:rsidRDefault="008D361F" w:rsidP="0080203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09" w:type="dxa"/>
            <w:tcBorders>
              <w:top w:val="nil"/>
            </w:tcBorders>
          </w:tcPr>
          <w:p w:rsidR="008D361F" w:rsidRDefault="00AD54EA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Л</w:t>
            </w:r>
            <w:r w:rsidR="008D361F">
              <w:rPr>
                <w:rFonts w:ascii="Times New Roman" w:hAnsi="Times New Roman" w:cs="Times New Roman"/>
                <w:iCs/>
              </w:rPr>
              <w:t>екции</w:t>
            </w:r>
          </w:p>
        </w:tc>
        <w:tc>
          <w:tcPr>
            <w:tcW w:w="1808" w:type="dxa"/>
          </w:tcPr>
          <w:p w:rsidR="008D361F" w:rsidRDefault="008D361F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Практические занятия</w:t>
            </w:r>
          </w:p>
        </w:tc>
      </w:tr>
      <w:tr w:rsidR="00BB3F37" w:rsidRPr="001E38CD" w:rsidTr="00AD54EA">
        <w:tc>
          <w:tcPr>
            <w:tcW w:w="0" w:type="auto"/>
          </w:tcPr>
          <w:p w:rsidR="008D361F" w:rsidRPr="001E38CD" w:rsidRDefault="008D361F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0" w:type="auto"/>
          </w:tcPr>
          <w:p w:rsidR="002F7046" w:rsidRPr="00BB3F37" w:rsidRDefault="00BB3F37" w:rsidP="00BB3F37">
            <w:pPr>
              <w:pStyle w:val="3"/>
              <w:shd w:val="clear" w:color="auto" w:fill="FFFFFF"/>
              <w:spacing w:before="0" w:beforeAutospacing="0" w:after="0" w:afterAutospacing="0" w:line="360" w:lineRule="atLeast"/>
              <w:jc w:val="both"/>
              <w:textAlignment w:val="top"/>
              <w:outlineLvl w:val="2"/>
              <w:rPr>
                <w:b w:val="0"/>
                <w:iCs/>
                <w:sz w:val="28"/>
                <w:szCs w:val="28"/>
              </w:rPr>
            </w:pPr>
            <w:r w:rsidRPr="00BB3F37">
              <w:rPr>
                <w:b w:val="0"/>
                <w:color w:val="000000"/>
                <w:sz w:val="28"/>
                <w:szCs w:val="28"/>
                <w:shd w:val="clear" w:color="auto" w:fill="F7F7F6"/>
              </w:rPr>
              <w:t>О</w:t>
            </w:r>
            <w:r w:rsidR="002F7046" w:rsidRPr="00BB3F37">
              <w:rPr>
                <w:b w:val="0"/>
                <w:color w:val="000000"/>
                <w:sz w:val="28"/>
                <w:szCs w:val="28"/>
                <w:shd w:val="clear" w:color="auto" w:fill="F7F7F6"/>
              </w:rPr>
              <w:t xml:space="preserve">сновы </w:t>
            </w:r>
            <w:r w:rsidRPr="00BB3F37">
              <w:rPr>
                <w:b w:val="0"/>
                <w:color w:val="000000"/>
                <w:sz w:val="28"/>
                <w:szCs w:val="28"/>
                <w:shd w:val="clear" w:color="auto" w:fill="F7F7F6"/>
              </w:rPr>
              <w:t>скандинавской ходьбы – теория, практика и принципы</w:t>
            </w:r>
            <w:r w:rsidRPr="00BB3F37">
              <w:rPr>
                <w:rFonts w:ascii="Arial" w:hAnsi="Arial" w:cs="Arial"/>
                <w:b w:val="0"/>
                <w:bCs w:val="0"/>
                <w:color w:val="000000"/>
                <w:sz w:val="28"/>
              </w:rPr>
              <w:t xml:space="preserve"> </w:t>
            </w:r>
          </w:p>
        </w:tc>
        <w:tc>
          <w:tcPr>
            <w:tcW w:w="1509" w:type="dxa"/>
          </w:tcPr>
          <w:p w:rsidR="008D361F" w:rsidRPr="00BB3F37" w:rsidRDefault="00265D34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3F37">
              <w:rPr>
                <w:rFonts w:ascii="Times New Roman" w:hAnsi="Times New Roman" w:cs="Times New Roman"/>
                <w:iCs/>
                <w:sz w:val="28"/>
                <w:szCs w:val="28"/>
              </w:rPr>
              <w:t>45</w:t>
            </w:r>
            <w:r w:rsidR="001940D0" w:rsidRPr="00BB3F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(1)</w:t>
            </w:r>
          </w:p>
        </w:tc>
        <w:tc>
          <w:tcPr>
            <w:tcW w:w="1808" w:type="dxa"/>
          </w:tcPr>
          <w:p w:rsidR="008D361F" w:rsidRPr="00BB3F37" w:rsidRDefault="0085769F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3F37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BB3F37" w:rsidRPr="001E38CD" w:rsidTr="00AD54EA">
        <w:tc>
          <w:tcPr>
            <w:tcW w:w="0" w:type="auto"/>
          </w:tcPr>
          <w:p w:rsidR="008D361F" w:rsidRPr="001E38CD" w:rsidRDefault="008D361F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0" w:type="auto"/>
          </w:tcPr>
          <w:p w:rsidR="008D361F" w:rsidRPr="00BB3F37" w:rsidRDefault="00BB3F37" w:rsidP="002F70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3F37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скандинавской ходьбы.</w:t>
            </w:r>
          </w:p>
        </w:tc>
        <w:tc>
          <w:tcPr>
            <w:tcW w:w="1509" w:type="dxa"/>
          </w:tcPr>
          <w:p w:rsidR="008D361F" w:rsidRPr="00BB3F37" w:rsidRDefault="00BB3F37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3F37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8D361F" w:rsidRPr="00BB3F37" w:rsidRDefault="00255289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3F37">
              <w:rPr>
                <w:rFonts w:ascii="Times New Roman" w:hAnsi="Times New Roman" w:cs="Times New Roman"/>
                <w:iCs/>
                <w:sz w:val="28"/>
                <w:szCs w:val="28"/>
              </w:rPr>
              <w:t>45 (1)</w:t>
            </w:r>
          </w:p>
        </w:tc>
      </w:tr>
      <w:tr w:rsidR="00BB3F37" w:rsidRPr="001E38CD" w:rsidTr="008A2678">
        <w:trPr>
          <w:trHeight w:val="631"/>
        </w:trPr>
        <w:tc>
          <w:tcPr>
            <w:tcW w:w="0" w:type="auto"/>
          </w:tcPr>
          <w:p w:rsidR="009B413E" w:rsidRDefault="009B413E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:rsidR="009B413E" w:rsidRPr="00BB3F37" w:rsidRDefault="00DF463F" w:rsidP="0080203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BB3F37">
              <w:rPr>
                <w:rFonts w:ascii="Times New Roman" w:hAnsi="Times New Roman" w:cs="Times New Roman"/>
                <w:b/>
                <w:iCs/>
                <w:sz w:val="28"/>
              </w:rPr>
              <w:t>Всего часов</w:t>
            </w:r>
          </w:p>
        </w:tc>
        <w:tc>
          <w:tcPr>
            <w:tcW w:w="1509" w:type="dxa"/>
          </w:tcPr>
          <w:p w:rsidR="009B413E" w:rsidRPr="00BB3F37" w:rsidRDefault="00255289" w:rsidP="008020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3F37">
              <w:rPr>
                <w:rFonts w:ascii="Times New Roman" w:hAnsi="Times New Roman" w:cs="Times New Roman"/>
                <w:iCs/>
                <w:sz w:val="28"/>
                <w:szCs w:val="28"/>
              </w:rPr>
              <w:t>45 мин (</w:t>
            </w:r>
            <w:r w:rsidR="001940D0" w:rsidRPr="00BB3F37">
              <w:rPr>
                <w:rFonts w:ascii="Times New Roman" w:hAnsi="Times New Roman" w:cs="Times New Roman"/>
                <w:iCs/>
                <w:sz w:val="28"/>
                <w:szCs w:val="28"/>
              </w:rPr>
              <w:t>1)</w:t>
            </w:r>
          </w:p>
        </w:tc>
        <w:tc>
          <w:tcPr>
            <w:tcW w:w="1808" w:type="dxa"/>
          </w:tcPr>
          <w:p w:rsidR="009B413E" w:rsidRPr="00BB3F37" w:rsidRDefault="00255289" w:rsidP="009234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3F37">
              <w:rPr>
                <w:rFonts w:ascii="Times New Roman" w:hAnsi="Times New Roman" w:cs="Times New Roman"/>
                <w:iCs/>
                <w:sz w:val="28"/>
                <w:szCs w:val="28"/>
              </w:rPr>
              <w:t>45 мин. (1</w:t>
            </w:r>
            <w:r w:rsidR="001940D0" w:rsidRPr="00BB3F37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</w:tbl>
    <w:p w:rsidR="00BB3F37" w:rsidRDefault="00BB3F37" w:rsidP="006E4E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A42E35" w:rsidRPr="00F639A2" w:rsidRDefault="00255289" w:rsidP="006E4E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1E38CD">
        <w:rPr>
          <w:rFonts w:ascii="Times New Roman" w:hAnsi="Times New Roman" w:cs="Times New Roman"/>
          <w:b/>
          <w:i/>
          <w:sz w:val="28"/>
          <w:szCs w:val="24"/>
        </w:rPr>
        <w:lastRenderedPageBreak/>
        <w:t>Итоговая аттестация</w:t>
      </w:r>
      <w:r w:rsidRPr="001E38C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5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контрольной дистанции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правильной техники выполнения скандинавской ходьбы</w:t>
      </w:r>
      <w:r w:rsidR="006E4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E38CD" w:rsidRPr="001E38CD">
        <w:rPr>
          <w:rFonts w:ascii="Times New Roman" w:hAnsi="Times New Roman" w:cs="Times New Roman"/>
          <w:sz w:val="28"/>
          <w:szCs w:val="24"/>
        </w:rPr>
        <w:t xml:space="preserve">последующей выдачей </w:t>
      </w:r>
      <w:r>
        <w:rPr>
          <w:rFonts w:ascii="Times New Roman" w:hAnsi="Times New Roman" w:cs="Times New Roman"/>
          <w:sz w:val="28"/>
          <w:szCs w:val="24"/>
        </w:rPr>
        <w:t xml:space="preserve">сертификата </w:t>
      </w:r>
      <w:r w:rsidR="001E38CD" w:rsidRPr="001E38CD">
        <w:rPr>
          <w:rFonts w:ascii="Times New Roman" w:hAnsi="Times New Roman" w:cs="Times New Roman"/>
          <w:sz w:val="28"/>
          <w:szCs w:val="24"/>
        </w:rPr>
        <w:t xml:space="preserve">о </w:t>
      </w:r>
      <w:r w:rsidR="00D36ACB">
        <w:rPr>
          <w:rFonts w:ascii="Times New Roman" w:hAnsi="Times New Roman" w:cs="Times New Roman"/>
          <w:sz w:val="28"/>
          <w:szCs w:val="24"/>
        </w:rPr>
        <w:t>получении дополнительного образования.</w:t>
      </w:r>
    </w:p>
    <w:p w:rsidR="00871AA2" w:rsidRDefault="00E12947" w:rsidP="001940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E12947" w:rsidRDefault="0085769F" w:rsidP="001940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</w:rPr>
      </w:pPr>
      <w:r w:rsidRPr="0085769F">
        <w:rPr>
          <w:rFonts w:ascii="Times New Roman" w:hAnsi="Times New Roman" w:cs="Times New Roman"/>
          <w:b/>
          <w:sz w:val="28"/>
        </w:rPr>
        <w:t xml:space="preserve">Тема </w:t>
      </w:r>
      <w:r>
        <w:rPr>
          <w:rFonts w:ascii="Times New Roman" w:hAnsi="Times New Roman" w:cs="Times New Roman"/>
          <w:b/>
          <w:sz w:val="28"/>
        </w:rPr>
        <w:t xml:space="preserve">№ </w:t>
      </w:r>
      <w:r w:rsidRPr="0085769F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940D0">
        <w:rPr>
          <w:rFonts w:ascii="Times New Roman" w:hAnsi="Times New Roman" w:cs="Times New Roman"/>
          <w:b/>
          <w:sz w:val="28"/>
        </w:rPr>
        <w:t>Основные проблемы лиц пожилого и старческого возраста и направления их решения</w:t>
      </w:r>
      <w:r>
        <w:rPr>
          <w:rFonts w:ascii="Times New Roman" w:hAnsi="Times New Roman" w:cs="Times New Roman"/>
          <w:b/>
          <w:sz w:val="28"/>
        </w:rPr>
        <w:t>.</w:t>
      </w:r>
    </w:p>
    <w:p w:rsidR="002F7046" w:rsidRPr="002F7046" w:rsidRDefault="0085769F" w:rsidP="002F70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85769F">
        <w:rPr>
          <w:rFonts w:ascii="Times New Roman" w:hAnsi="Times New Roman" w:cs="Times New Roman"/>
          <w:i/>
          <w:sz w:val="28"/>
        </w:rPr>
        <w:t>Теоретические знания (1 час):</w:t>
      </w:r>
      <w:r>
        <w:rPr>
          <w:rFonts w:ascii="Times New Roman" w:hAnsi="Times New Roman" w:cs="Times New Roman"/>
          <w:sz w:val="28"/>
        </w:rPr>
        <w:t xml:space="preserve"> </w:t>
      </w:r>
      <w:r w:rsidR="002F7046" w:rsidRPr="002F704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Техника безопасности на занятиях скандинавской ходьбой. История возникновения скандинавской ходьбы. Правила подбора одежды и инвентаря для занятий. Методы развития выносливости. Принципы организации тренировочных занятий. Объем и интенсивность нагрузки. Методы самоконтроля за самочувствием</w:t>
      </w:r>
    </w:p>
    <w:p w:rsidR="001940D0" w:rsidRPr="001940D0" w:rsidRDefault="001940D0" w:rsidP="0019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69F" w:rsidRDefault="0085769F" w:rsidP="00194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№ 2</w:t>
      </w:r>
      <w:r w:rsidRPr="0085769F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Общие сведения.</w:t>
      </w:r>
    </w:p>
    <w:p w:rsidR="0085769F" w:rsidRPr="002F7046" w:rsidRDefault="002F7046" w:rsidP="001940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69F">
        <w:rPr>
          <w:rFonts w:ascii="Times New Roman" w:hAnsi="Times New Roman" w:cs="Times New Roman"/>
          <w:bCs/>
          <w:i/>
          <w:sz w:val="28"/>
          <w:szCs w:val="28"/>
        </w:rPr>
        <w:t xml:space="preserve">Практическая деятельность </w:t>
      </w:r>
      <w:r w:rsidR="0085769F" w:rsidRPr="0085769F">
        <w:rPr>
          <w:rFonts w:ascii="Times New Roman" w:hAnsi="Times New Roman" w:cs="Times New Roman"/>
          <w:bCs/>
          <w:i/>
          <w:sz w:val="28"/>
          <w:szCs w:val="28"/>
        </w:rPr>
        <w:t>(1 час):</w:t>
      </w:r>
      <w:r w:rsidR="008576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7046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Ходьба по ровной местности. Ходьба по пересеченной местности. Ходьба в гору. Ходьба со спусков. Ходьба по мягкому и твердому грунту. Ходьба по снегу и льду. Ходьба с разной интенсивностью. Преодоление препятствий с палками. Трекинг. Траверс склонов вверх и вниз. Чередование различных способов ходьбы.</w:t>
      </w:r>
    </w:p>
    <w:p w:rsidR="00F45B55" w:rsidRDefault="00F45B55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AA2" w:rsidRDefault="00986B8E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71AA2" w:rsidRPr="00871AA2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Материально-технические условия реализации программы</w:t>
      </w:r>
    </w:p>
    <w:p w:rsidR="00524743" w:rsidRDefault="00524743" w:rsidP="00802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743">
        <w:rPr>
          <w:rFonts w:ascii="Times New Roman" w:hAnsi="Times New Roman" w:cs="Times New Roman"/>
          <w:sz w:val="28"/>
          <w:szCs w:val="28"/>
        </w:rPr>
        <w:t>Техническ</w:t>
      </w:r>
      <w:r w:rsidR="002F7046">
        <w:rPr>
          <w:rFonts w:ascii="Times New Roman" w:hAnsi="Times New Roman" w:cs="Times New Roman"/>
          <w:sz w:val="28"/>
          <w:szCs w:val="28"/>
        </w:rPr>
        <w:t>ие средства обучения (компьютер</w:t>
      </w:r>
      <w:r w:rsidRPr="00524743">
        <w:rPr>
          <w:rFonts w:ascii="Times New Roman" w:hAnsi="Times New Roman" w:cs="Times New Roman"/>
          <w:sz w:val="28"/>
          <w:szCs w:val="28"/>
        </w:rPr>
        <w:t xml:space="preserve">, мультимедийные средства, множительная техника (для копирования раздаточных материалов). </w:t>
      </w:r>
    </w:p>
    <w:p w:rsidR="00524743" w:rsidRPr="002F7046" w:rsidRDefault="002F7046" w:rsidP="002F7046">
      <w:pPr>
        <w:spacing w:after="0"/>
        <w:rPr>
          <w:rFonts w:ascii="Times New Roman" w:hAnsi="Times New Roman" w:cs="Times New Roman"/>
          <w:sz w:val="28"/>
        </w:rPr>
      </w:pPr>
      <w:r w:rsidRPr="002F7046">
        <w:rPr>
          <w:rFonts w:ascii="Times New Roman" w:hAnsi="Times New Roman" w:cs="Times New Roman"/>
          <w:sz w:val="28"/>
        </w:rPr>
        <w:t>Спортивный инвентарь, естественные и искусственные препятствия</w:t>
      </w:r>
    </w:p>
    <w:p w:rsidR="00F45B55" w:rsidRDefault="00F45B55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AA2" w:rsidRDefault="00871AA2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1AA2">
        <w:rPr>
          <w:rFonts w:ascii="Times New Roman" w:hAnsi="Times New Roman" w:cs="Times New Roman"/>
          <w:b/>
          <w:bCs/>
          <w:sz w:val="28"/>
          <w:szCs w:val="28"/>
        </w:rPr>
        <w:t>5. Учебно-методическое обеспечение программы</w:t>
      </w:r>
    </w:p>
    <w:p w:rsidR="002F7046" w:rsidRDefault="002F7046" w:rsidP="002F7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видеофильм, методические рекомендации</w:t>
      </w:r>
    </w:p>
    <w:p w:rsidR="00F45B55" w:rsidRDefault="00F45B55" w:rsidP="0080203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9A2" w:rsidRPr="00F639A2" w:rsidRDefault="00F639A2" w:rsidP="0080203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F639A2">
        <w:rPr>
          <w:rFonts w:ascii="Times New Roman" w:hAnsi="Times New Roman" w:cs="Times New Roman"/>
          <w:b/>
          <w:sz w:val="28"/>
          <w:szCs w:val="28"/>
        </w:rPr>
        <w:t>Список основной литературы:</w:t>
      </w:r>
    </w:p>
    <w:p w:rsidR="00BB3F37" w:rsidRPr="00BB3F37" w:rsidRDefault="00BB3F37" w:rsidP="00BB3F37">
      <w:pPr>
        <w:pStyle w:val="ad"/>
        <w:numPr>
          <w:ilvl w:val="0"/>
          <w:numId w:val="25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BB3F37">
        <w:rPr>
          <w:color w:val="000000"/>
          <w:sz w:val="28"/>
          <w:szCs w:val="28"/>
          <w:shd w:val="clear" w:color="auto" w:fill="FFFFFF"/>
        </w:rPr>
        <w:t>Линдберг</w:t>
      </w:r>
      <w:proofErr w:type="spellEnd"/>
      <w:r w:rsidRPr="00BB3F37">
        <w:rPr>
          <w:color w:val="000000"/>
          <w:sz w:val="28"/>
          <w:szCs w:val="28"/>
          <w:shd w:val="clear" w:color="auto" w:fill="FFFFFF"/>
        </w:rPr>
        <w:t xml:space="preserve">, Александр Марафон здоровья. Скандинавская ходьба и </w:t>
      </w:r>
      <w:proofErr w:type="spellStart"/>
      <w:r w:rsidRPr="00BB3F37">
        <w:rPr>
          <w:color w:val="000000"/>
          <w:sz w:val="28"/>
          <w:szCs w:val="28"/>
          <w:shd w:val="clear" w:color="auto" w:fill="FFFFFF"/>
        </w:rPr>
        <w:t>джоггинг</w:t>
      </w:r>
      <w:proofErr w:type="spellEnd"/>
      <w:r w:rsidRPr="00BB3F37">
        <w:rPr>
          <w:color w:val="000000"/>
          <w:sz w:val="28"/>
          <w:szCs w:val="28"/>
          <w:shd w:val="clear" w:color="auto" w:fill="FFFFFF"/>
        </w:rPr>
        <w:t xml:space="preserve">. От первых шагов до спортивной трассы / Александр </w:t>
      </w:r>
      <w:proofErr w:type="spellStart"/>
      <w:r w:rsidRPr="00BB3F37">
        <w:rPr>
          <w:color w:val="000000"/>
          <w:sz w:val="28"/>
          <w:szCs w:val="28"/>
          <w:shd w:val="clear" w:color="auto" w:fill="FFFFFF"/>
        </w:rPr>
        <w:t>Линдберг</w:t>
      </w:r>
      <w:proofErr w:type="spellEnd"/>
      <w:r w:rsidRPr="00BB3F37">
        <w:rPr>
          <w:color w:val="000000"/>
          <w:sz w:val="28"/>
          <w:szCs w:val="28"/>
          <w:shd w:val="clear" w:color="auto" w:fill="FFFFFF"/>
        </w:rPr>
        <w:t>. - М.: Вектор, 2015. - 256 c.</w:t>
      </w:r>
    </w:p>
    <w:p w:rsidR="00BB3F37" w:rsidRPr="00BB3F37" w:rsidRDefault="00BB3F37" w:rsidP="00BB3F37">
      <w:pPr>
        <w:pStyle w:val="ad"/>
        <w:numPr>
          <w:ilvl w:val="0"/>
          <w:numId w:val="25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BB3F37">
        <w:rPr>
          <w:iCs/>
          <w:color w:val="000000"/>
          <w:sz w:val="28"/>
          <w:szCs w:val="28"/>
        </w:rPr>
        <w:t>Полетаева А.</w:t>
      </w:r>
      <w:r w:rsidRPr="00BB3F37">
        <w:rPr>
          <w:rStyle w:val="apple-converted-space"/>
          <w:color w:val="000000"/>
          <w:sz w:val="28"/>
          <w:szCs w:val="28"/>
        </w:rPr>
        <w:t> </w:t>
      </w:r>
      <w:r w:rsidRPr="00BB3F37">
        <w:rPr>
          <w:color w:val="000000"/>
          <w:sz w:val="28"/>
          <w:szCs w:val="28"/>
        </w:rPr>
        <w:t>Скандинавская ходьба. Секреты известного тренера. – СПб: Питер, 2015.</w:t>
      </w:r>
    </w:p>
    <w:p w:rsidR="00BB3F37" w:rsidRPr="00BB3F37" w:rsidRDefault="00BB3F37" w:rsidP="00BB3F37">
      <w:pPr>
        <w:pStyle w:val="ad"/>
        <w:numPr>
          <w:ilvl w:val="0"/>
          <w:numId w:val="25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BB3F37">
        <w:rPr>
          <w:color w:val="000000"/>
          <w:sz w:val="28"/>
          <w:szCs w:val="28"/>
        </w:rPr>
        <w:t>Скандинавская ходьба как средство физического воспитания студентов специальной медицинской группы: научно методические основы. // Журнал «Фундаментальные исследования». – 2014. – № 9.</w:t>
      </w:r>
    </w:p>
    <w:p w:rsidR="00C67C0A" w:rsidRDefault="00C67C0A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3F37" w:rsidRDefault="00BB3F37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3F37" w:rsidRDefault="00BB3F37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1AA2" w:rsidRDefault="00871AA2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1AA2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Оценка качества освоения программы</w:t>
      </w:r>
    </w:p>
    <w:p w:rsidR="00871AA2" w:rsidRPr="00F639A2" w:rsidRDefault="00871AA2" w:rsidP="008020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639A2">
        <w:rPr>
          <w:rFonts w:ascii="Times New Roman" w:hAnsi="Times New Roman" w:cs="Times New Roman"/>
          <w:bCs/>
          <w:iCs/>
          <w:sz w:val="28"/>
          <w:szCs w:val="24"/>
        </w:rPr>
        <w:t xml:space="preserve">Оценка качества освоения программы осуществляется </w:t>
      </w:r>
      <w:r w:rsidR="00395912">
        <w:rPr>
          <w:rFonts w:ascii="Times New Roman" w:hAnsi="Times New Roman" w:cs="Times New Roman"/>
          <w:bCs/>
          <w:iCs/>
          <w:sz w:val="28"/>
          <w:szCs w:val="24"/>
        </w:rPr>
        <w:t>преподавател</w:t>
      </w:r>
      <w:r w:rsidR="00BB3F37">
        <w:rPr>
          <w:rFonts w:ascii="Times New Roman" w:hAnsi="Times New Roman" w:cs="Times New Roman"/>
          <w:bCs/>
          <w:iCs/>
          <w:sz w:val="28"/>
          <w:szCs w:val="24"/>
        </w:rPr>
        <w:t>ем</w:t>
      </w:r>
      <w:r w:rsidR="0039591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="00BB3F37">
        <w:rPr>
          <w:rFonts w:ascii="Times New Roman" w:hAnsi="Times New Roman" w:cs="Times New Roman"/>
          <w:bCs/>
          <w:iCs/>
          <w:sz w:val="28"/>
          <w:szCs w:val="24"/>
        </w:rPr>
        <w:t>программы</w:t>
      </w:r>
      <w:r w:rsidR="00F639A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F639A2">
        <w:rPr>
          <w:rFonts w:ascii="Times New Roman" w:hAnsi="Times New Roman" w:cs="Times New Roman"/>
          <w:bCs/>
          <w:iCs/>
          <w:sz w:val="28"/>
          <w:szCs w:val="24"/>
        </w:rPr>
        <w:t xml:space="preserve">в виде </w:t>
      </w:r>
      <w:r w:rsidR="00BB3F37">
        <w:rPr>
          <w:rFonts w:ascii="Times New Roman" w:hAnsi="Times New Roman" w:cs="Times New Roman"/>
          <w:bCs/>
          <w:iCs/>
          <w:sz w:val="28"/>
          <w:szCs w:val="24"/>
        </w:rPr>
        <w:t>практического занятия</w:t>
      </w:r>
      <w:r w:rsidRPr="00F639A2"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871AA2" w:rsidRDefault="00871AA2" w:rsidP="008020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639A2">
        <w:rPr>
          <w:rFonts w:ascii="Times New Roman" w:hAnsi="Times New Roman" w:cs="Times New Roman"/>
          <w:bCs/>
          <w:iCs/>
          <w:sz w:val="28"/>
          <w:szCs w:val="24"/>
        </w:rPr>
        <w:t xml:space="preserve">Слушатель считается аттестованным, если </w:t>
      </w:r>
      <w:r w:rsidR="00BB3F37" w:rsidRPr="0025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BB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</w:t>
      </w:r>
      <w:r w:rsidR="00BB3F37" w:rsidRPr="00255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</w:t>
      </w:r>
      <w:r w:rsidR="00BB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дистанцию с применением правильной техники выполнения скандинавской ходьбы</w:t>
      </w:r>
      <w:r w:rsidRPr="00F639A2"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F639A2" w:rsidRPr="00F639A2" w:rsidRDefault="00F639A2" w:rsidP="008020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</w:p>
    <w:p w:rsidR="00871AA2" w:rsidRDefault="00871AA2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1AA2">
        <w:rPr>
          <w:rFonts w:ascii="Times New Roman" w:hAnsi="Times New Roman" w:cs="Times New Roman"/>
          <w:b/>
          <w:bCs/>
          <w:sz w:val="28"/>
          <w:szCs w:val="28"/>
        </w:rPr>
        <w:t>7. Составители программы</w:t>
      </w:r>
    </w:p>
    <w:p w:rsidR="00BB3F37" w:rsidRDefault="00BB3F37" w:rsidP="00BB3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Субочева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Ирина Александровна,</w:t>
      </w:r>
      <w:r w:rsidRPr="00EA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A1219">
        <w:rPr>
          <w:rFonts w:ascii="Times New Roman" w:hAnsi="Times New Roman" w:cs="Times New Roman"/>
          <w:bCs/>
          <w:sz w:val="28"/>
          <w:szCs w:val="28"/>
        </w:rPr>
        <w:t>рач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лечебной физкультуре отделения практической социальной геронтологии, </w:t>
      </w:r>
    </w:p>
    <w:p w:rsidR="00BB3F37" w:rsidRPr="00EA1219" w:rsidRDefault="00BB3F37" w:rsidP="00BB3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Удалова Светлана Владимировна</w:t>
      </w:r>
      <w:r w:rsidRPr="00EA121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врач-гериатр (терапевт)</w:t>
      </w:r>
      <w:r w:rsidRPr="00EA1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отделения практической социальной геронтологии</w:t>
      </w:r>
    </w:p>
    <w:p w:rsidR="00395912" w:rsidRDefault="00395912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67C0A" w:rsidRDefault="00C67C0A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12" w:rsidRDefault="00395912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7C0A" w:rsidRDefault="00C67C0A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912" w:rsidRDefault="00395912" w:rsidP="00802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95912" w:rsidSect="00D32C1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9"/>
    <w:multiLevelType w:val="multilevel"/>
    <w:tmpl w:val="0000001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</w:abstractNum>
  <w:abstractNum w:abstractNumId="1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>
    <w:nsid w:val="083E75F3"/>
    <w:multiLevelType w:val="hybridMultilevel"/>
    <w:tmpl w:val="573E459E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940" w:hanging="111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0E992E89"/>
    <w:multiLevelType w:val="multilevel"/>
    <w:tmpl w:val="49B06F52"/>
    <w:lvl w:ilvl="0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AC2CA4"/>
    <w:multiLevelType w:val="hybridMultilevel"/>
    <w:tmpl w:val="7458DC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17607998"/>
    <w:multiLevelType w:val="hybridMultilevel"/>
    <w:tmpl w:val="1E4A5660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2450930E">
      <w:numFmt w:val="bullet"/>
      <w:lvlText w:val="•"/>
      <w:lvlJc w:val="left"/>
      <w:pPr>
        <w:ind w:left="2940" w:hanging="11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>
    <w:nsid w:val="46600BFC"/>
    <w:multiLevelType w:val="hybridMultilevel"/>
    <w:tmpl w:val="FD44C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843B8"/>
    <w:multiLevelType w:val="multilevel"/>
    <w:tmpl w:val="FB1E5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CBE61FB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CE631F7"/>
    <w:multiLevelType w:val="hybridMultilevel"/>
    <w:tmpl w:val="198C4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1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23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20"/>
  </w:num>
  <w:num w:numId="23">
    <w:abstractNumId w:val="17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0F"/>
    <w:rsid w:val="000462AB"/>
    <w:rsid w:val="00070C25"/>
    <w:rsid w:val="000A06F8"/>
    <w:rsid w:val="000D1FF9"/>
    <w:rsid w:val="000D3158"/>
    <w:rsid w:val="00106645"/>
    <w:rsid w:val="00132F98"/>
    <w:rsid w:val="0017075C"/>
    <w:rsid w:val="0017170F"/>
    <w:rsid w:val="0017725E"/>
    <w:rsid w:val="001940D0"/>
    <w:rsid w:val="001A1A5A"/>
    <w:rsid w:val="001A277B"/>
    <w:rsid w:val="001E31AA"/>
    <w:rsid w:val="001E38CD"/>
    <w:rsid w:val="001F245B"/>
    <w:rsid w:val="002006E1"/>
    <w:rsid w:val="0020075C"/>
    <w:rsid w:val="00255289"/>
    <w:rsid w:val="00263D13"/>
    <w:rsid w:val="00265D34"/>
    <w:rsid w:val="002A0AEF"/>
    <w:rsid w:val="002A0E0B"/>
    <w:rsid w:val="002F7046"/>
    <w:rsid w:val="003065C7"/>
    <w:rsid w:val="00336E03"/>
    <w:rsid w:val="0037377D"/>
    <w:rsid w:val="00395912"/>
    <w:rsid w:val="003D0DDA"/>
    <w:rsid w:val="00415EF1"/>
    <w:rsid w:val="00433B0E"/>
    <w:rsid w:val="00444E74"/>
    <w:rsid w:val="00454ADC"/>
    <w:rsid w:val="0047463E"/>
    <w:rsid w:val="0049677A"/>
    <w:rsid w:val="004A2DDC"/>
    <w:rsid w:val="004A4035"/>
    <w:rsid w:val="004B5040"/>
    <w:rsid w:val="004E0945"/>
    <w:rsid w:val="004F6F21"/>
    <w:rsid w:val="005031CC"/>
    <w:rsid w:val="00524743"/>
    <w:rsid w:val="00544A85"/>
    <w:rsid w:val="005A2B0F"/>
    <w:rsid w:val="005C046F"/>
    <w:rsid w:val="006122CD"/>
    <w:rsid w:val="006324E3"/>
    <w:rsid w:val="0064470C"/>
    <w:rsid w:val="0067087E"/>
    <w:rsid w:val="006715FF"/>
    <w:rsid w:val="00674B2F"/>
    <w:rsid w:val="006827A4"/>
    <w:rsid w:val="006E4E15"/>
    <w:rsid w:val="00714E07"/>
    <w:rsid w:val="007231E0"/>
    <w:rsid w:val="00740D82"/>
    <w:rsid w:val="00763F59"/>
    <w:rsid w:val="0076591D"/>
    <w:rsid w:val="007711F5"/>
    <w:rsid w:val="00773FE2"/>
    <w:rsid w:val="00774E2B"/>
    <w:rsid w:val="00802031"/>
    <w:rsid w:val="00855F65"/>
    <w:rsid w:val="0085769F"/>
    <w:rsid w:val="00871AA2"/>
    <w:rsid w:val="008845D4"/>
    <w:rsid w:val="008A2678"/>
    <w:rsid w:val="008A5CC9"/>
    <w:rsid w:val="008D361F"/>
    <w:rsid w:val="008F2557"/>
    <w:rsid w:val="009234AE"/>
    <w:rsid w:val="00960C45"/>
    <w:rsid w:val="00986B8E"/>
    <w:rsid w:val="009A0895"/>
    <w:rsid w:val="009B413E"/>
    <w:rsid w:val="009D5401"/>
    <w:rsid w:val="009E5D15"/>
    <w:rsid w:val="00A053B2"/>
    <w:rsid w:val="00A056FA"/>
    <w:rsid w:val="00A42E35"/>
    <w:rsid w:val="00A74706"/>
    <w:rsid w:val="00AB08AB"/>
    <w:rsid w:val="00AD54EA"/>
    <w:rsid w:val="00AE0DC1"/>
    <w:rsid w:val="00AE217B"/>
    <w:rsid w:val="00AE31F6"/>
    <w:rsid w:val="00AE553B"/>
    <w:rsid w:val="00B35DC5"/>
    <w:rsid w:val="00BA69A9"/>
    <w:rsid w:val="00BB3F37"/>
    <w:rsid w:val="00BD3508"/>
    <w:rsid w:val="00BE28B2"/>
    <w:rsid w:val="00BE41A7"/>
    <w:rsid w:val="00C1039B"/>
    <w:rsid w:val="00C67C0A"/>
    <w:rsid w:val="00D32C1C"/>
    <w:rsid w:val="00D36ACB"/>
    <w:rsid w:val="00D76BB7"/>
    <w:rsid w:val="00DA2C74"/>
    <w:rsid w:val="00DC1D5F"/>
    <w:rsid w:val="00DD23DC"/>
    <w:rsid w:val="00DE3431"/>
    <w:rsid w:val="00DE4B7F"/>
    <w:rsid w:val="00DF463F"/>
    <w:rsid w:val="00E12947"/>
    <w:rsid w:val="00E9059C"/>
    <w:rsid w:val="00EA1219"/>
    <w:rsid w:val="00EA30C2"/>
    <w:rsid w:val="00F15D08"/>
    <w:rsid w:val="00F45B55"/>
    <w:rsid w:val="00F639A2"/>
    <w:rsid w:val="00F825C0"/>
    <w:rsid w:val="00F87D15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B2"/>
  </w:style>
  <w:style w:type="paragraph" w:styleId="3">
    <w:name w:val="heading 3"/>
    <w:basedOn w:val="a"/>
    <w:link w:val="30"/>
    <w:uiPriority w:val="9"/>
    <w:qFormat/>
    <w:rsid w:val="00BB3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020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2031"/>
  </w:style>
  <w:style w:type="paragraph" w:customStyle="1" w:styleId="Standard">
    <w:name w:val="Standard"/>
    <w:rsid w:val="002A0A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1z0">
    <w:name w:val="WW8Num1z0"/>
    <w:rsid w:val="001E31AA"/>
    <w:rPr>
      <w:b/>
      <w:sz w:val="28"/>
      <w:szCs w:val="28"/>
      <w:lang w:val="ru-RU"/>
    </w:rPr>
  </w:style>
  <w:style w:type="paragraph" w:styleId="a5">
    <w:name w:val="List Paragraph"/>
    <w:basedOn w:val="a"/>
    <w:uiPriority w:val="34"/>
    <w:qFormat/>
    <w:rsid w:val="001E31A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ik-text">
    <w:name w:val="tik-text"/>
    <w:rsid w:val="001E31AA"/>
  </w:style>
  <w:style w:type="paragraph" w:styleId="a6">
    <w:name w:val="Body Text"/>
    <w:basedOn w:val="a"/>
    <w:link w:val="a7"/>
    <w:rsid w:val="001E31A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1E31A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">
    <w:name w:val="Основной текст Знак1"/>
    <w:basedOn w:val="a0"/>
    <w:uiPriority w:val="99"/>
    <w:rsid w:val="001E31AA"/>
    <w:rPr>
      <w:rFonts w:ascii="Times New Roman" w:hAnsi="Times New Roman" w:cs="Times New Roman"/>
      <w:shd w:val="clear" w:color="auto" w:fill="FFFFFF"/>
    </w:rPr>
  </w:style>
  <w:style w:type="character" w:customStyle="1" w:styleId="10">
    <w:name w:val="Строгий1"/>
    <w:rsid w:val="001E31AA"/>
    <w:rPr>
      <w:b/>
    </w:rPr>
  </w:style>
  <w:style w:type="paragraph" w:customStyle="1" w:styleId="11">
    <w:name w:val="Обычный1"/>
    <w:rsid w:val="001E31A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2">
    <w:name w:val="Заголовок №1_"/>
    <w:basedOn w:val="a0"/>
    <w:link w:val="13"/>
    <w:uiPriority w:val="99"/>
    <w:rsid w:val="00395912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95912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2">
    <w:name w:val="Основной текст (2)_"/>
    <w:basedOn w:val="a0"/>
    <w:link w:val="21"/>
    <w:uiPriority w:val="99"/>
    <w:rsid w:val="0039591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395912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95912"/>
    <w:pPr>
      <w:widowControl w:val="0"/>
      <w:shd w:val="clear" w:color="auto" w:fill="FFFFFF"/>
      <w:spacing w:after="0" w:line="331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a8">
    <w:name w:val="Содержимое таблицы"/>
    <w:basedOn w:val="a"/>
    <w:rsid w:val="003959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Подпись к таблице_"/>
    <w:basedOn w:val="a0"/>
    <w:link w:val="14"/>
    <w:uiPriority w:val="99"/>
    <w:locked/>
    <w:rsid w:val="0039591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a">
    <w:name w:val="Подпись к таблице"/>
    <w:basedOn w:val="a9"/>
    <w:uiPriority w:val="99"/>
    <w:rsid w:val="00395912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2">
    <w:name w:val="Основной текст + Полужирный2"/>
    <w:basedOn w:val="1"/>
    <w:uiPriority w:val="99"/>
    <w:rsid w:val="0039591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14">
    <w:name w:val="Подпись к таблице1"/>
    <w:basedOn w:val="a"/>
    <w:link w:val="a9"/>
    <w:uiPriority w:val="99"/>
    <w:rsid w:val="00395912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9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912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0D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3F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B2"/>
  </w:style>
  <w:style w:type="paragraph" w:styleId="3">
    <w:name w:val="heading 3"/>
    <w:basedOn w:val="a"/>
    <w:link w:val="30"/>
    <w:uiPriority w:val="9"/>
    <w:qFormat/>
    <w:rsid w:val="00BB3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020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2031"/>
  </w:style>
  <w:style w:type="paragraph" w:customStyle="1" w:styleId="Standard">
    <w:name w:val="Standard"/>
    <w:rsid w:val="002A0A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1z0">
    <w:name w:val="WW8Num1z0"/>
    <w:rsid w:val="001E31AA"/>
    <w:rPr>
      <w:b/>
      <w:sz w:val="28"/>
      <w:szCs w:val="28"/>
      <w:lang w:val="ru-RU"/>
    </w:rPr>
  </w:style>
  <w:style w:type="paragraph" w:styleId="a5">
    <w:name w:val="List Paragraph"/>
    <w:basedOn w:val="a"/>
    <w:uiPriority w:val="34"/>
    <w:qFormat/>
    <w:rsid w:val="001E31A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ik-text">
    <w:name w:val="tik-text"/>
    <w:rsid w:val="001E31AA"/>
  </w:style>
  <w:style w:type="paragraph" w:styleId="a6">
    <w:name w:val="Body Text"/>
    <w:basedOn w:val="a"/>
    <w:link w:val="a7"/>
    <w:rsid w:val="001E31A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1E31A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">
    <w:name w:val="Основной текст Знак1"/>
    <w:basedOn w:val="a0"/>
    <w:uiPriority w:val="99"/>
    <w:rsid w:val="001E31AA"/>
    <w:rPr>
      <w:rFonts w:ascii="Times New Roman" w:hAnsi="Times New Roman" w:cs="Times New Roman"/>
      <w:shd w:val="clear" w:color="auto" w:fill="FFFFFF"/>
    </w:rPr>
  </w:style>
  <w:style w:type="character" w:customStyle="1" w:styleId="10">
    <w:name w:val="Строгий1"/>
    <w:rsid w:val="001E31AA"/>
    <w:rPr>
      <w:b/>
    </w:rPr>
  </w:style>
  <w:style w:type="paragraph" w:customStyle="1" w:styleId="11">
    <w:name w:val="Обычный1"/>
    <w:rsid w:val="001E31A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2">
    <w:name w:val="Заголовок №1_"/>
    <w:basedOn w:val="a0"/>
    <w:link w:val="13"/>
    <w:uiPriority w:val="99"/>
    <w:rsid w:val="00395912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95912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2">
    <w:name w:val="Основной текст (2)_"/>
    <w:basedOn w:val="a0"/>
    <w:link w:val="21"/>
    <w:uiPriority w:val="99"/>
    <w:rsid w:val="0039591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395912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95912"/>
    <w:pPr>
      <w:widowControl w:val="0"/>
      <w:shd w:val="clear" w:color="auto" w:fill="FFFFFF"/>
      <w:spacing w:after="0" w:line="331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a8">
    <w:name w:val="Содержимое таблицы"/>
    <w:basedOn w:val="a"/>
    <w:rsid w:val="003959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Подпись к таблице_"/>
    <w:basedOn w:val="a0"/>
    <w:link w:val="14"/>
    <w:uiPriority w:val="99"/>
    <w:locked/>
    <w:rsid w:val="0039591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a">
    <w:name w:val="Подпись к таблице"/>
    <w:basedOn w:val="a9"/>
    <w:uiPriority w:val="99"/>
    <w:rsid w:val="00395912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2">
    <w:name w:val="Основной текст + Полужирный2"/>
    <w:basedOn w:val="1"/>
    <w:uiPriority w:val="99"/>
    <w:rsid w:val="0039591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14">
    <w:name w:val="Подпись к таблице1"/>
    <w:basedOn w:val="a"/>
    <w:link w:val="a9"/>
    <w:uiPriority w:val="99"/>
    <w:rsid w:val="00395912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9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912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0D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3F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Samoxvalova</cp:lastModifiedBy>
  <cp:revision>67</cp:revision>
  <cp:lastPrinted>2018-04-03T03:48:00Z</cp:lastPrinted>
  <dcterms:created xsi:type="dcterms:W3CDTF">2015-03-16T03:44:00Z</dcterms:created>
  <dcterms:modified xsi:type="dcterms:W3CDTF">2024-02-14T07:04:00Z</dcterms:modified>
</cp:coreProperties>
</file>